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B1E23" w14:textId="77777777" w:rsidR="00F0697C" w:rsidRPr="0030688D" w:rsidRDefault="00F0697C" w:rsidP="00F0697C">
      <w:pPr>
        <w:autoSpaceDE w:val="0"/>
        <w:autoSpaceDN w:val="0"/>
        <w:adjustRightInd w:val="0"/>
        <w:ind w:firstLine="227"/>
        <w:jc w:val="right"/>
        <w:rPr>
          <w:bCs/>
        </w:rPr>
      </w:pPr>
      <w:bookmarkStart w:id="0" w:name="_GoBack"/>
      <w:bookmarkEnd w:id="0"/>
      <w:r w:rsidRPr="0030688D">
        <w:rPr>
          <w:bCs/>
        </w:rPr>
        <w:t>Приложение 1</w:t>
      </w:r>
    </w:p>
    <w:p w14:paraId="41000513" w14:textId="77777777" w:rsidR="00F0697C" w:rsidRPr="0030688D" w:rsidRDefault="00F0697C" w:rsidP="00F0697C">
      <w:pPr>
        <w:autoSpaceDE w:val="0"/>
        <w:autoSpaceDN w:val="0"/>
        <w:adjustRightInd w:val="0"/>
        <w:ind w:firstLine="227"/>
        <w:jc w:val="right"/>
        <w:rPr>
          <w:bCs/>
        </w:rPr>
      </w:pPr>
      <w:r w:rsidRPr="0030688D">
        <w:rPr>
          <w:bCs/>
        </w:rPr>
        <w:t>к постановлению Администрации</w:t>
      </w:r>
    </w:p>
    <w:p w14:paraId="38CF7402" w14:textId="77777777" w:rsidR="00F0697C" w:rsidRPr="0030688D" w:rsidRDefault="00F0697C" w:rsidP="00F0697C">
      <w:pPr>
        <w:autoSpaceDE w:val="0"/>
        <w:autoSpaceDN w:val="0"/>
        <w:adjustRightInd w:val="0"/>
        <w:ind w:firstLine="227"/>
        <w:jc w:val="right"/>
        <w:rPr>
          <w:bCs/>
        </w:rPr>
      </w:pPr>
      <w:r w:rsidRPr="0030688D">
        <w:rPr>
          <w:bCs/>
        </w:rPr>
        <w:t>Балахнинского муниципального округа</w:t>
      </w:r>
    </w:p>
    <w:p w14:paraId="09A23CDB" w14:textId="77777777" w:rsidR="00F0697C" w:rsidRPr="0030688D" w:rsidRDefault="00F0697C" w:rsidP="00F0697C">
      <w:pPr>
        <w:autoSpaceDE w:val="0"/>
        <w:autoSpaceDN w:val="0"/>
        <w:adjustRightInd w:val="0"/>
        <w:ind w:firstLine="227"/>
        <w:jc w:val="right"/>
        <w:rPr>
          <w:bCs/>
        </w:rPr>
      </w:pPr>
      <w:r w:rsidRPr="0030688D">
        <w:rPr>
          <w:bCs/>
        </w:rPr>
        <w:t>Нижегородской области</w:t>
      </w:r>
    </w:p>
    <w:p w14:paraId="30056604" w14:textId="39B08D96" w:rsidR="00F0697C" w:rsidRPr="0030688D" w:rsidRDefault="00F0697C" w:rsidP="00F0697C">
      <w:pPr>
        <w:autoSpaceDE w:val="0"/>
        <w:autoSpaceDN w:val="0"/>
        <w:adjustRightInd w:val="0"/>
        <w:ind w:firstLine="227"/>
        <w:jc w:val="right"/>
        <w:rPr>
          <w:bCs/>
        </w:rPr>
      </w:pPr>
      <w:r>
        <w:rPr>
          <w:bCs/>
        </w:rPr>
        <w:t>от « 03 » 04 2026</w:t>
      </w:r>
      <w:r w:rsidRPr="0030688D">
        <w:rPr>
          <w:bCs/>
        </w:rPr>
        <w:t xml:space="preserve"> года №</w:t>
      </w:r>
      <w:r>
        <w:rPr>
          <w:bCs/>
        </w:rPr>
        <w:t xml:space="preserve"> 827</w:t>
      </w:r>
    </w:p>
    <w:p w14:paraId="5A2773BB" w14:textId="77777777" w:rsidR="00F0697C" w:rsidRPr="0030688D" w:rsidRDefault="00F0697C" w:rsidP="00F0697C">
      <w:pPr>
        <w:autoSpaceDE w:val="0"/>
        <w:autoSpaceDN w:val="0"/>
        <w:adjustRightInd w:val="0"/>
        <w:ind w:firstLine="227"/>
        <w:jc w:val="right"/>
        <w:rPr>
          <w:bCs/>
        </w:rPr>
      </w:pPr>
    </w:p>
    <w:p w14:paraId="368FA354" w14:textId="77777777" w:rsidR="00F0697C" w:rsidRPr="0030688D" w:rsidRDefault="00F0697C" w:rsidP="00F0697C">
      <w:pPr>
        <w:autoSpaceDE w:val="0"/>
        <w:autoSpaceDN w:val="0"/>
        <w:adjustRightInd w:val="0"/>
        <w:jc w:val="right"/>
        <w:rPr>
          <w:b/>
        </w:rPr>
      </w:pPr>
      <w:r w:rsidRPr="0030688D">
        <w:t>Таблица 1</w:t>
      </w:r>
    </w:p>
    <w:p w14:paraId="3F79918D" w14:textId="77777777" w:rsidR="00F0697C" w:rsidRDefault="00F0697C" w:rsidP="00F0697C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35D1A55D" w14:textId="77777777" w:rsidR="00F0697C" w:rsidRPr="001D0092" w:rsidRDefault="00F0697C" w:rsidP="00F0697C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1D0092">
        <w:rPr>
          <w:b/>
          <w:szCs w:val="24"/>
        </w:rPr>
        <w:t xml:space="preserve">2.4. Перечень основных мероприятий </w:t>
      </w:r>
      <w:r w:rsidRPr="001D0092">
        <w:rPr>
          <w:b/>
          <w:bCs/>
          <w:szCs w:val="24"/>
        </w:rPr>
        <w:t>муниципальной программы</w:t>
      </w:r>
    </w:p>
    <w:p w14:paraId="46C1C424" w14:textId="77777777" w:rsidR="00F0697C" w:rsidRPr="009B38D7" w:rsidRDefault="00F0697C" w:rsidP="00F0697C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6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2"/>
        <w:gridCol w:w="137"/>
        <w:gridCol w:w="18"/>
        <w:gridCol w:w="546"/>
        <w:gridCol w:w="1550"/>
        <w:gridCol w:w="7"/>
        <w:gridCol w:w="9"/>
        <w:gridCol w:w="1400"/>
        <w:gridCol w:w="7"/>
        <w:gridCol w:w="9"/>
        <w:gridCol w:w="8"/>
        <w:gridCol w:w="1251"/>
        <w:gridCol w:w="7"/>
        <w:gridCol w:w="12"/>
        <w:gridCol w:w="1114"/>
        <w:gridCol w:w="7"/>
        <w:gridCol w:w="13"/>
        <w:gridCol w:w="1104"/>
        <w:gridCol w:w="9"/>
        <w:gridCol w:w="7"/>
        <w:gridCol w:w="13"/>
        <w:gridCol w:w="1113"/>
        <w:gridCol w:w="22"/>
        <w:gridCol w:w="8"/>
        <w:gridCol w:w="1105"/>
        <w:gridCol w:w="22"/>
        <w:gridCol w:w="7"/>
        <w:gridCol w:w="1250"/>
        <w:gridCol w:w="23"/>
        <w:gridCol w:w="9"/>
        <w:gridCol w:w="1101"/>
        <w:gridCol w:w="25"/>
        <w:gridCol w:w="7"/>
        <w:gridCol w:w="1243"/>
        <w:gridCol w:w="25"/>
        <w:gridCol w:w="7"/>
        <w:gridCol w:w="1248"/>
        <w:gridCol w:w="24"/>
        <w:gridCol w:w="13"/>
      </w:tblGrid>
      <w:tr w:rsidR="00F0697C" w:rsidRPr="009B38D7" w14:paraId="207EF5F8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 w:val="restart"/>
            <w:hideMark/>
          </w:tcPr>
          <w:p w14:paraId="128E6D60" w14:textId="77777777" w:rsidR="00F0697C" w:rsidRPr="0030688D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0688D">
              <w:rPr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546" w:type="dxa"/>
            <w:vMerge w:val="restart"/>
            <w:hideMark/>
          </w:tcPr>
          <w:p w14:paraId="7D06BC9C" w14:textId="77777777" w:rsidR="00F0697C" w:rsidRPr="0030688D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0688D">
              <w:rPr>
                <w:b/>
                <w:bCs/>
                <w:sz w:val="20"/>
                <w:szCs w:val="20"/>
              </w:rPr>
              <w:t>Сроки выполнения</w:t>
            </w:r>
          </w:p>
        </w:tc>
        <w:tc>
          <w:tcPr>
            <w:tcW w:w="1557" w:type="dxa"/>
            <w:gridSpan w:val="2"/>
            <w:vMerge w:val="restart"/>
            <w:hideMark/>
          </w:tcPr>
          <w:p w14:paraId="067EAA7B" w14:textId="77777777" w:rsidR="00F0697C" w:rsidRPr="0030688D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0688D">
              <w:rPr>
                <w:b/>
                <w:bCs/>
                <w:sz w:val="20"/>
                <w:szCs w:val="20"/>
              </w:rPr>
              <w:t>Муниципальный заказчик-координатор  муниципальной программы, соисполнитель</w:t>
            </w:r>
          </w:p>
        </w:tc>
        <w:tc>
          <w:tcPr>
            <w:tcW w:w="1416" w:type="dxa"/>
            <w:gridSpan w:val="3"/>
            <w:vMerge w:val="restart"/>
            <w:noWrap/>
            <w:hideMark/>
          </w:tcPr>
          <w:p w14:paraId="445EE343" w14:textId="77777777" w:rsidR="00F0697C" w:rsidRPr="0030688D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0688D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  <w:gridSpan w:val="4"/>
          </w:tcPr>
          <w:p w14:paraId="07414C1F" w14:textId="77777777" w:rsidR="00F0697C" w:rsidRPr="009B38D7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9518" w:type="dxa"/>
            <w:gridSpan w:val="25"/>
            <w:vAlign w:val="bottom"/>
            <w:hideMark/>
          </w:tcPr>
          <w:p w14:paraId="6F11FF60" w14:textId="77777777" w:rsidR="00F0697C" w:rsidRPr="009B38D7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 w:rsidRPr="009B38D7">
              <w:rPr>
                <w:b/>
                <w:bCs/>
              </w:rPr>
              <w:t xml:space="preserve">Объем финансирования (по годам) за счет средств бюджета округа, </w:t>
            </w:r>
            <w:proofErr w:type="spellStart"/>
            <w:r w:rsidRPr="009B38D7">
              <w:rPr>
                <w:b/>
                <w:bCs/>
              </w:rPr>
              <w:t>тыс</w:t>
            </w:r>
            <w:proofErr w:type="gramStart"/>
            <w:r w:rsidRPr="009B38D7">
              <w:rPr>
                <w:b/>
                <w:bCs/>
              </w:rPr>
              <w:t>.р</w:t>
            </w:r>
            <w:proofErr w:type="gramEnd"/>
            <w:r w:rsidRPr="009B38D7">
              <w:rPr>
                <w:b/>
                <w:bCs/>
              </w:rPr>
              <w:t>уб</w:t>
            </w:r>
            <w:proofErr w:type="spellEnd"/>
            <w:r w:rsidRPr="009B38D7">
              <w:rPr>
                <w:b/>
                <w:bCs/>
              </w:rPr>
              <w:t>.</w:t>
            </w:r>
          </w:p>
        </w:tc>
      </w:tr>
      <w:tr w:rsidR="00F0697C" w:rsidRPr="00A4790E" w14:paraId="1E821EC5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41AEFABE" w14:textId="77777777" w:rsidR="00F0697C" w:rsidRPr="0030688D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70D62815" w14:textId="77777777" w:rsidR="00F0697C" w:rsidRPr="0030688D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62CC9E65" w14:textId="77777777" w:rsidR="00F0697C" w:rsidRPr="0030688D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vAlign w:val="center"/>
            <w:hideMark/>
          </w:tcPr>
          <w:p w14:paraId="5EE570C4" w14:textId="77777777" w:rsidR="00F0697C" w:rsidRPr="0030688D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noWrap/>
            <w:hideMark/>
          </w:tcPr>
          <w:p w14:paraId="2323F48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 w:rsidRPr="00A4790E">
              <w:rPr>
                <w:b/>
                <w:bCs/>
              </w:rPr>
              <w:t>2021</w:t>
            </w:r>
          </w:p>
        </w:tc>
        <w:tc>
          <w:tcPr>
            <w:tcW w:w="1133" w:type="dxa"/>
            <w:gridSpan w:val="3"/>
            <w:noWrap/>
            <w:hideMark/>
          </w:tcPr>
          <w:p w14:paraId="3567E8E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 w:rsidRPr="00A4790E">
              <w:rPr>
                <w:b/>
                <w:bCs/>
              </w:rPr>
              <w:t>2022</w:t>
            </w:r>
          </w:p>
        </w:tc>
        <w:tc>
          <w:tcPr>
            <w:tcW w:w="1133" w:type="dxa"/>
            <w:gridSpan w:val="4"/>
            <w:noWrap/>
            <w:hideMark/>
          </w:tcPr>
          <w:p w14:paraId="6E5DEEC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 w:rsidRPr="00A4790E">
              <w:rPr>
                <w:b/>
                <w:bCs/>
              </w:rPr>
              <w:t>2023</w:t>
            </w:r>
          </w:p>
        </w:tc>
        <w:tc>
          <w:tcPr>
            <w:tcW w:w="1148" w:type="dxa"/>
            <w:gridSpan w:val="3"/>
            <w:noWrap/>
            <w:hideMark/>
          </w:tcPr>
          <w:p w14:paraId="249E4FD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 w:rsidRPr="00A4790E">
              <w:rPr>
                <w:b/>
                <w:bCs/>
              </w:rPr>
              <w:t>2024</w:t>
            </w:r>
          </w:p>
        </w:tc>
        <w:tc>
          <w:tcPr>
            <w:tcW w:w="1135" w:type="dxa"/>
            <w:gridSpan w:val="3"/>
            <w:noWrap/>
            <w:hideMark/>
          </w:tcPr>
          <w:p w14:paraId="6869B53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 w:rsidRPr="00A4790E">
              <w:rPr>
                <w:b/>
                <w:bCs/>
              </w:rPr>
              <w:t>2025</w:t>
            </w:r>
          </w:p>
        </w:tc>
        <w:tc>
          <w:tcPr>
            <w:tcW w:w="1280" w:type="dxa"/>
            <w:gridSpan w:val="3"/>
            <w:noWrap/>
            <w:hideMark/>
          </w:tcPr>
          <w:p w14:paraId="3A59A4B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 w:rsidRPr="00A4790E">
              <w:rPr>
                <w:b/>
                <w:bCs/>
              </w:rPr>
              <w:t>2026</w:t>
            </w:r>
          </w:p>
        </w:tc>
        <w:tc>
          <w:tcPr>
            <w:tcW w:w="1135" w:type="dxa"/>
            <w:gridSpan w:val="3"/>
          </w:tcPr>
          <w:p w14:paraId="1C11FBD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 w:rsidRPr="00A4790E">
              <w:rPr>
                <w:b/>
                <w:bCs/>
              </w:rPr>
              <w:t>2027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78F759B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 w:rsidRPr="00A4790E">
              <w:rPr>
                <w:b/>
                <w:bCs/>
              </w:rPr>
              <w:t>2028</w:t>
            </w:r>
          </w:p>
        </w:tc>
        <w:tc>
          <w:tcPr>
            <w:tcW w:w="1279" w:type="dxa"/>
            <w:gridSpan w:val="3"/>
            <w:hideMark/>
          </w:tcPr>
          <w:p w14:paraId="443ACAC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 w:rsidRPr="00A4790E">
              <w:rPr>
                <w:b/>
                <w:bCs/>
              </w:rPr>
              <w:t>Всего</w:t>
            </w:r>
          </w:p>
        </w:tc>
      </w:tr>
      <w:tr w:rsidR="00F0697C" w:rsidRPr="00A4790E" w14:paraId="4C00BE18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00E3235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416" w:type="dxa"/>
            <w:gridSpan w:val="3"/>
            <w:noWrap/>
            <w:hideMark/>
          </w:tcPr>
          <w:p w14:paraId="24CE934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59F48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1 251 499,8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C55E0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1 448 588,2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743DD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08 797,9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32A13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1 733 605,9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1E03F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sz w:val="20"/>
                <w:szCs w:val="20"/>
              </w:rPr>
              <w:t>1 851 510,8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4C210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1 889 148,9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5DAFF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4 136 494,5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F33CA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1 951 365,2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2AD57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15 771 011,2</w:t>
            </w:r>
          </w:p>
        </w:tc>
      </w:tr>
      <w:tr w:rsidR="00F0697C" w:rsidRPr="00A4790E" w14:paraId="321DE8BE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5389703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5AA3C5F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EDE49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87 347,5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287E4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58 782,4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3E27D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57 641,3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492C8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81 949,4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FC40F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790E">
              <w:rPr>
                <w:b/>
                <w:bCs/>
                <w:sz w:val="20"/>
                <w:szCs w:val="20"/>
              </w:rPr>
              <w:t>92 787,3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153FC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94 500,4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FCA01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91 829,8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571F1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89 006,1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0DB68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653 844,2</w:t>
            </w:r>
          </w:p>
        </w:tc>
      </w:tr>
      <w:tr w:rsidR="00F0697C" w:rsidRPr="00A4790E" w14:paraId="2473925E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4076913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1FAD12A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0F17F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788 445,1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D7FC3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96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 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103,6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B2186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992 458,1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1E8AD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1 169 425,7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7E3E7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1 202 594,0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EF174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1 194 234,6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1D57E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3 433 599,6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82143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1 248 720,5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0BCB1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10 990 581,2</w:t>
            </w:r>
          </w:p>
        </w:tc>
      </w:tr>
      <w:tr w:rsidR="00F0697C" w:rsidRPr="00A4790E" w14:paraId="5D1E4043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00C2DF3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4EFAFEC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BF28E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375 707,2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4F89D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428 702,2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2A6BA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458 698,5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32BF9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482 230,8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AD9C7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556 129,5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19DD4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600 413,9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0B5A4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611 065,1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5366E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613 638,6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622B4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12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6 585,8</w:t>
            </w:r>
          </w:p>
        </w:tc>
      </w:tr>
      <w:tr w:rsidR="00F0697C" w:rsidRPr="00A4790E" w14:paraId="6E081878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6C94214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Подпрограмма 1 «Развитие общего образования» </w:t>
            </w:r>
          </w:p>
        </w:tc>
        <w:tc>
          <w:tcPr>
            <w:tcW w:w="1416" w:type="dxa"/>
            <w:gridSpan w:val="3"/>
            <w:noWrap/>
            <w:hideMark/>
          </w:tcPr>
          <w:p w14:paraId="09CCAF6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2C955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991 975,4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8877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1 108 615,0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9F4C1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1 235 544,5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F5A71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1 477 877,9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D8215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4790E">
              <w:rPr>
                <w:b/>
                <w:bCs/>
                <w:sz w:val="20"/>
                <w:szCs w:val="20"/>
              </w:rPr>
              <w:t>1 609 522,3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44229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4790E">
              <w:rPr>
                <w:b/>
                <w:bCs/>
                <w:sz w:val="20"/>
                <w:szCs w:val="20"/>
              </w:rPr>
              <w:t>1 626 748,7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AF344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1 646 048,9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33F69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1 692 281,9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47278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11 388 614,6</w:t>
            </w:r>
          </w:p>
        </w:tc>
      </w:tr>
      <w:tr w:rsidR="00F0697C" w:rsidRPr="00A4790E" w14:paraId="1FC754A9" w14:textId="77777777" w:rsidTr="00F0697C">
        <w:trPr>
          <w:trHeight w:val="616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479F9A3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50ED370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50712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28 198,6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D1D39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29 246,7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6EBD3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32 874,5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1C882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54 248,5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5E851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64 851,1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E0AAD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63 963,6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C3883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63 242,6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0ACC4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62 468,7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0B75D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399 094,3</w:t>
            </w:r>
          </w:p>
        </w:tc>
      </w:tr>
      <w:tr w:rsidR="00F0697C" w:rsidRPr="00A4790E" w14:paraId="4D7615C7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3D07A43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932F2F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00802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708 861,7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00E7E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793 580,4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8C279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894 412,2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99FD6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1 088 955,0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57C3B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1 159 329,3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BB2B5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1 151 780,2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3B5D7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1 155 245,8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3C084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1 202 252,7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D3F66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8 154 417,3</w:t>
            </w:r>
          </w:p>
        </w:tc>
      </w:tr>
      <w:tr w:rsidR="00F0697C" w:rsidRPr="00A4790E" w14:paraId="1994765B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462E587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B03EF7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7AC0F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254 915,1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09BE1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285 787,9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8FE2C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308 257,8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BCC82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334 674,4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147A1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385 341,9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5D25E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411 004,9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422AF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427 560,5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378CD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427 560,5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E3998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2 835 103,0</w:t>
            </w:r>
          </w:p>
        </w:tc>
      </w:tr>
      <w:tr w:rsidR="00F0697C" w:rsidRPr="00A4790E" w14:paraId="5AF5E0A8" w14:textId="77777777" w:rsidTr="00F0697C">
        <w:trPr>
          <w:gridAfter w:val="1"/>
          <w:wAfter w:w="13" w:type="dxa"/>
          <w:trHeight w:val="562"/>
          <w:jc w:val="center"/>
        </w:trPr>
        <w:tc>
          <w:tcPr>
            <w:tcW w:w="1552" w:type="dxa"/>
            <w:vMerge w:val="restart"/>
            <w:hideMark/>
          </w:tcPr>
          <w:p w14:paraId="6F8D376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п. 1. Обеспечение деятельности дошкольных учреждений </w:t>
            </w:r>
          </w:p>
        </w:tc>
        <w:tc>
          <w:tcPr>
            <w:tcW w:w="701" w:type="dxa"/>
            <w:gridSpan w:val="3"/>
            <w:vMerge w:val="restart"/>
            <w:hideMark/>
          </w:tcPr>
          <w:p w14:paraId="1792788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0" w:type="dxa"/>
            <w:vMerge w:val="restart"/>
            <w:hideMark/>
          </w:tcPr>
          <w:p w14:paraId="6926A94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</w:t>
            </w:r>
          </w:p>
          <w:p w14:paraId="0B3931F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2C3F499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62249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414 879,0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DFF7F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458 007,5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F6EB8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501 647,0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782E7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602 181,5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5ADB5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654 838,0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5F822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642 872,4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D021A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651 936,1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65971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669 095,9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20E29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sz w:val="20"/>
                <w:szCs w:val="20"/>
              </w:rPr>
              <w:t>4 595 457,4</w:t>
            </w:r>
          </w:p>
        </w:tc>
      </w:tr>
      <w:tr w:rsidR="00F0697C" w:rsidRPr="00A4790E" w14:paraId="19773805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25B87BD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3174267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4FF4C65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7C6A2EB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F9314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A2354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A4F24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AFB36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40615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A27B2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1D038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DFE97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C9F46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682FFFCD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0DACC76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386A54A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623E077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0B0818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5B4BE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296 142,3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3A64D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316 692,1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FD60A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349 575,1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31BD2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435 198,9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F0721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457 700,9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14D89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433 425,1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864BA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435 231,0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CF309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452 390,8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47458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3 176 356,2</w:t>
            </w:r>
          </w:p>
        </w:tc>
      </w:tr>
      <w:tr w:rsidR="00F0697C" w:rsidRPr="00A4790E" w14:paraId="7284195D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14753F4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71095E8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0F7C7C2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noWrap/>
            <w:hideMark/>
          </w:tcPr>
          <w:p w14:paraId="35B3714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DA8D4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118 736,7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2A667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141 315,4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6B201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152 071,9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7C27B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166 982,6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CB4AA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197 137,1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B9846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209 447,3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DB050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216 705,1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1C2B5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216 705,1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764D5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1 419 101,2</w:t>
            </w:r>
          </w:p>
        </w:tc>
      </w:tr>
      <w:tr w:rsidR="00F0697C" w:rsidRPr="00A4790E" w14:paraId="7BFBC10B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  <w:hideMark/>
          </w:tcPr>
          <w:p w14:paraId="50CE0AC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п. 2. Обеспечение деятельности </w:t>
            </w:r>
            <w:proofErr w:type="spellStart"/>
            <w:proofErr w:type="gramStart"/>
            <w:r w:rsidRPr="00A4790E">
              <w:rPr>
                <w:bCs/>
                <w:color w:val="000000" w:themeColor="text1"/>
                <w:sz w:val="20"/>
                <w:szCs w:val="20"/>
              </w:rPr>
              <w:t>общеобразова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тельных</w:t>
            </w:r>
            <w:proofErr w:type="gramEnd"/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учреждений </w:t>
            </w:r>
          </w:p>
        </w:tc>
        <w:tc>
          <w:tcPr>
            <w:tcW w:w="701" w:type="dxa"/>
            <w:gridSpan w:val="3"/>
            <w:vMerge w:val="restart"/>
            <w:hideMark/>
          </w:tcPr>
          <w:p w14:paraId="0B7F85A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0" w:type="dxa"/>
            <w:vMerge w:val="restart"/>
            <w:hideMark/>
          </w:tcPr>
          <w:p w14:paraId="36361A1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54941C2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F3A9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544 330,7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87F06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616 203,5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DE0D9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695 080,6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7AC3E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811 582,3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77DF8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877 820,6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87CD2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914 153,0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94315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926 569,6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F3859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956 196,1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17F41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6 341 936,4</w:t>
            </w:r>
          </w:p>
        </w:tc>
      </w:tr>
      <w:tr w:rsidR="00F0697C" w:rsidRPr="00A4790E" w14:paraId="6587460A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0429BA7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4FE1FC7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2B9FD17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2D330FA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C6292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E39E7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03BF7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9660D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487,7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CA2BD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C1855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E5ADA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06591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535A2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487,7</w:t>
            </w:r>
          </w:p>
        </w:tc>
      </w:tr>
      <w:tr w:rsidR="00F0697C" w:rsidRPr="00A4790E" w14:paraId="0559243D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1196E4B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64D04C3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2607D13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14F2D80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6F164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408 152,3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76988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471 731,0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88F4C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538 894,7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E516B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643 402,8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6449F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689 615,8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35DED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712 595,4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748F4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715 714,2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69C39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745 340,7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3F98B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4 925 446,9</w:t>
            </w:r>
          </w:p>
        </w:tc>
      </w:tr>
      <w:tr w:rsidR="00F0697C" w:rsidRPr="00A4790E" w14:paraId="1C75A889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47CFEA5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0E5EC01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63FBDEB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509BDA5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3F681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136 178,4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45D7F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144 472,5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3B88A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156 185,9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B5315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167 691,8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F3B60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188 204,8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972E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201 557,6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5C097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210 855,4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A2483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210 855,4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7B69F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1 416 001,8</w:t>
            </w:r>
          </w:p>
        </w:tc>
      </w:tr>
      <w:tr w:rsidR="00F0697C" w:rsidRPr="00A4790E" w14:paraId="3A3E1B8F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  <w:hideMark/>
          </w:tcPr>
          <w:p w14:paraId="68CF612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п.3. Предоставление субсидий </w:t>
            </w:r>
            <w:proofErr w:type="spellStart"/>
            <w:proofErr w:type="gramStart"/>
            <w:r w:rsidRPr="00A4790E">
              <w:rPr>
                <w:bCs/>
                <w:color w:val="000000" w:themeColor="text1"/>
                <w:sz w:val="20"/>
                <w:szCs w:val="20"/>
              </w:rPr>
              <w:t>общеобразова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тельным</w:t>
            </w:r>
            <w:proofErr w:type="gramEnd"/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организациям на выплату компенсации педагогическим работникам.</w:t>
            </w:r>
          </w:p>
        </w:tc>
        <w:tc>
          <w:tcPr>
            <w:tcW w:w="701" w:type="dxa"/>
            <w:gridSpan w:val="3"/>
            <w:vMerge w:val="restart"/>
            <w:hideMark/>
          </w:tcPr>
          <w:p w14:paraId="76CE85F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0" w:type="dxa"/>
            <w:vMerge w:val="restart"/>
            <w:hideMark/>
          </w:tcPr>
          <w:p w14:paraId="6BF5E6B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53A0C4B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83A6F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1 586,9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6A1DF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2 054,8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CB0E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2 700,3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BF71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2 335,6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337C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3 363,3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E870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3 915,6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F264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3 932,8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C730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4 095,6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6538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23 984,9</w:t>
            </w:r>
          </w:p>
        </w:tc>
      </w:tr>
      <w:tr w:rsidR="00F0697C" w:rsidRPr="00A4790E" w14:paraId="586B2721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7BB4106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45E6C00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40626AD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1AA9BC2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51722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57F2A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C6C5E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5FA2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AD09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0CE3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468B4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18EF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58D5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646733E2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21C8FA8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363ECE5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227F21F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024707A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56D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1 586,9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6F5B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2 054,8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C4184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2 700,3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A6A53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2 335,6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DD84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3 363,3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F0BBC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3 915,6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2136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3 932,8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E08D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4 095,6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5039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23 984,9</w:t>
            </w:r>
          </w:p>
        </w:tc>
      </w:tr>
      <w:tr w:rsidR="00F0697C" w:rsidRPr="00A4790E" w14:paraId="7FD25686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63E4D4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7F267C8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283E63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1923950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957F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F384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DD394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AB6EC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8539F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CFD7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38323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A9A33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A711F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57FCE985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</w:tcBorders>
            <w:hideMark/>
          </w:tcPr>
          <w:p w14:paraId="434E4F9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п.4. Предоставление субсидий </w:t>
            </w:r>
            <w:proofErr w:type="spellStart"/>
            <w:proofErr w:type="gramStart"/>
            <w:r w:rsidRPr="00A4790E">
              <w:rPr>
                <w:bCs/>
                <w:color w:val="000000" w:themeColor="text1"/>
                <w:sz w:val="20"/>
                <w:szCs w:val="20"/>
              </w:rPr>
              <w:t>общеобразова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тельным</w:t>
            </w:r>
            <w:proofErr w:type="gramEnd"/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организациям на выплату ежемесячного денежного вознаграждения педагогическим работникам за классное руководство</w:t>
            </w:r>
          </w:p>
        </w:tc>
        <w:tc>
          <w:tcPr>
            <w:tcW w:w="701" w:type="dxa"/>
            <w:gridSpan w:val="3"/>
            <w:vMerge w:val="restart"/>
            <w:tcBorders>
              <w:top w:val="single" w:sz="4" w:space="0" w:color="auto"/>
            </w:tcBorders>
            <w:hideMark/>
          </w:tcPr>
          <w:p w14:paraId="2E50167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hideMark/>
          </w:tcPr>
          <w:p w14:paraId="517ABF6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Заместитель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</w:t>
            </w:r>
          </w:p>
          <w:p w14:paraId="6D0E9D8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УО и СПЗД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noWrap/>
            <w:hideMark/>
          </w:tcPr>
          <w:p w14:paraId="64BE113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76EC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28 198,6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1B58A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26 331,0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E428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28 258,6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B154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49 149,7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B1AC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3F06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1B74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FE59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EB4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131 937,9</w:t>
            </w:r>
          </w:p>
        </w:tc>
      </w:tr>
      <w:tr w:rsidR="00F0697C" w:rsidRPr="00A4790E" w14:paraId="35B47D3C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1C976E4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14:paraId="786E874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4347FDA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noWrap/>
            <w:hideMark/>
          </w:tcPr>
          <w:p w14:paraId="3BDA506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C22E4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28 198,6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34EA2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26 331,0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C737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28 258,6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69B8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49 149,7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9A18C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75C5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E3F5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095E4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328E4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131 937,9</w:t>
            </w:r>
          </w:p>
        </w:tc>
      </w:tr>
      <w:tr w:rsidR="00F0697C" w:rsidRPr="00A4790E" w14:paraId="6B2BA205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6835286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14:paraId="5A5D08A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3E22092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noWrap/>
            <w:hideMark/>
          </w:tcPr>
          <w:p w14:paraId="3AC6A54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FEC9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4152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B565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C799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04C0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068CD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1614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DD4B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5FD84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2B3AEBB5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F3775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359F5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2FA86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5D17D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78BF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035F3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29B3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99B9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1FCE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084CA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2DC73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001E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6670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48ADB9BB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14:paraId="0E713DC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п.5 </w:t>
            </w:r>
          </w:p>
          <w:p w14:paraId="295B7F3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Федеральный проект «Современная 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lastRenderedPageBreak/>
              <w:t>школа»</w:t>
            </w:r>
          </w:p>
        </w:tc>
        <w:tc>
          <w:tcPr>
            <w:tcW w:w="701" w:type="dxa"/>
            <w:gridSpan w:val="3"/>
            <w:vMerge w:val="restart"/>
            <w:tcBorders>
              <w:top w:val="single" w:sz="4" w:space="0" w:color="auto"/>
            </w:tcBorders>
          </w:tcPr>
          <w:p w14:paraId="362B3F5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lastRenderedPageBreak/>
              <w:t>2021-2028 гг.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14:paraId="342A8DF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Заместитель 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</w:t>
            </w:r>
          </w:p>
          <w:p w14:paraId="5F959CB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lastRenderedPageBreak/>
              <w:t>УО и СПЗД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noWrap/>
          </w:tcPr>
          <w:p w14:paraId="09A9093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377C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2 980,2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7876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2 981,0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2606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3049,8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8E4B2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3 112,0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A70F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D31D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CD03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D2ED6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ACBEA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12 123,0</w:t>
            </w:r>
          </w:p>
        </w:tc>
      </w:tr>
      <w:tr w:rsidR="00F0697C" w:rsidRPr="00A4790E" w14:paraId="1F6AD269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4BBB202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64CDADF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4196E9B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5590F24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BCE6F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B521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9070F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0A7F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8563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071B2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67AD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3D816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5842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06FB98F8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6016D99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67A7433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16CA4D0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69F9DA4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80D12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2 980,2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A2A4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2 981,0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3DAB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3049,8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AE69D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3 112,0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DF52A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34E2E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B39B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1F6D2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6D23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12 123,0</w:t>
            </w:r>
          </w:p>
        </w:tc>
      </w:tr>
      <w:tr w:rsidR="00F0697C" w:rsidRPr="00A4790E" w14:paraId="4A7ECE3F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7D2827C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088AD44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50FECA0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5998B89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E8173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8F7A3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1006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679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86646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8516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81C03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7640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5183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1DCAAB80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</w:tcPr>
          <w:p w14:paraId="7DBB1FA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п.6 </w:t>
            </w:r>
          </w:p>
          <w:p w14:paraId="0EBB130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701" w:type="dxa"/>
            <w:gridSpan w:val="3"/>
            <w:vMerge w:val="restart"/>
          </w:tcPr>
          <w:p w14:paraId="39D6C67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0" w:type="dxa"/>
            <w:vMerge w:val="restart"/>
          </w:tcPr>
          <w:p w14:paraId="7F87CC6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Заместитель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</w:t>
            </w:r>
          </w:p>
          <w:p w14:paraId="17B9156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УО и СПЗД</w:t>
            </w:r>
          </w:p>
        </w:tc>
        <w:tc>
          <w:tcPr>
            <w:tcW w:w="1416" w:type="dxa"/>
            <w:gridSpan w:val="3"/>
            <w:noWrap/>
          </w:tcPr>
          <w:p w14:paraId="3276309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2B81D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E37A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3 037,2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39088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4 808,2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8481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4 803,2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213FE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599E4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D968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44C3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D13BA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12 648,6</w:t>
            </w:r>
          </w:p>
        </w:tc>
      </w:tr>
      <w:tr w:rsidR="00F0697C" w:rsidRPr="00A4790E" w14:paraId="3C1C7A5F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03221AA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4E663C2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431DC3A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67E81D0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EB8A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F15CC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2 915,7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3E3E4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4 615,9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A5ED2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4 611,1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47296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CA53A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B9FE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12D5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44734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12 142,7</w:t>
            </w:r>
          </w:p>
        </w:tc>
      </w:tr>
      <w:tr w:rsidR="00F0697C" w:rsidRPr="00A4790E" w14:paraId="2C28CDED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2B8F583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3539122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697AFF0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2E9739C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FD5D6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B777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121,5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1F7E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192,3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0284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192,1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5A04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1CF8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2654C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501DA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501F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505,9</w:t>
            </w:r>
          </w:p>
        </w:tc>
      </w:tr>
      <w:tr w:rsidR="00F0697C" w:rsidRPr="00A4790E" w14:paraId="5D5D01CA" w14:textId="77777777" w:rsidTr="00F0697C">
        <w:trPr>
          <w:gridAfter w:val="1"/>
          <w:wAfter w:w="13" w:type="dxa"/>
          <w:trHeight w:val="692"/>
          <w:jc w:val="center"/>
        </w:trPr>
        <w:tc>
          <w:tcPr>
            <w:tcW w:w="1552" w:type="dxa"/>
            <w:vMerge/>
          </w:tcPr>
          <w:p w14:paraId="3470C03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648B8E0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58D52A7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04CA00D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F6FD4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  <w:p w14:paraId="1DC2008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B96E2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83366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8749F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EC3D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AEA6A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FB4E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BFE4D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7978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424ABE7F" w14:textId="77777777" w:rsidTr="00F0697C">
        <w:trPr>
          <w:gridAfter w:val="1"/>
          <w:wAfter w:w="13" w:type="dxa"/>
          <w:trHeight w:val="345"/>
          <w:jc w:val="center"/>
        </w:trPr>
        <w:tc>
          <w:tcPr>
            <w:tcW w:w="1552" w:type="dxa"/>
            <w:vMerge w:val="restart"/>
          </w:tcPr>
          <w:p w14:paraId="541A83D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п.7 </w:t>
            </w:r>
          </w:p>
          <w:p w14:paraId="18419B3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Региональный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701" w:type="dxa"/>
            <w:gridSpan w:val="3"/>
            <w:vMerge w:val="restart"/>
          </w:tcPr>
          <w:p w14:paraId="27EB5B7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2024-2028 гг.</w:t>
            </w:r>
          </w:p>
        </w:tc>
        <w:tc>
          <w:tcPr>
            <w:tcW w:w="1550" w:type="dxa"/>
            <w:vMerge w:val="restart"/>
          </w:tcPr>
          <w:p w14:paraId="0B21256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</w:t>
            </w:r>
          </w:p>
          <w:p w14:paraId="11A477E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УО и СПЗД</w:t>
            </w:r>
          </w:p>
        </w:tc>
        <w:tc>
          <w:tcPr>
            <w:tcW w:w="1416" w:type="dxa"/>
            <w:gridSpan w:val="3"/>
            <w:noWrap/>
          </w:tcPr>
          <w:p w14:paraId="6D977A3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9099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0DB5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A6B8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BB6E3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4 713,6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4201F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5 344,6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1103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6F3D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5DA0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ACEC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10 058,2</w:t>
            </w:r>
          </w:p>
        </w:tc>
      </w:tr>
      <w:tr w:rsidR="00F0697C" w:rsidRPr="00A4790E" w14:paraId="5F96E4F9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487AD5B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2B64D30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560154D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0C20A20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401C3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48A4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9A9FA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A89AD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091FA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D25BE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DE8E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BC72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3B44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234010F9" w14:textId="77777777" w:rsidTr="00F0697C">
        <w:trPr>
          <w:gridAfter w:val="1"/>
          <w:wAfter w:w="13" w:type="dxa"/>
          <w:trHeight w:val="567"/>
          <w:jc w:val="center"/>
        </w:trPr>
        <w:tc>
          <w:tcPr>
            <w:tcW w:w="1552" w:type="dxa"/>
            <w:vMerge/>
          </w:tcPr>
          <w:p w14:paraId="3ADB099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000C87C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7BC0C80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2DC6E1B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D952D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0B093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2A6F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D223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4 713,6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6525E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5 344,6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2CF3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36C22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82C6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BE294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10 058,2</w:t>
            </w:r>
          </w:p>
        </w:tc>
      </w:tr>
      <w:tr w:rsidR="00F0697C" w:rsidRPr="00A4790E" w14:paraId="490A283E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6BD7E5B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54938AD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3B426EB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noWrap/>
          </w:tcPr>
          <w:p w14:paraId="7E9D373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  <w:p w14:paraId="705B4A2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8EE5E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  <w:p w14:paraId="181D8682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DF48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ACDEF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B436F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6CBA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050DD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AFDC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6D72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8791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46788980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</w:tcPr>
          <w:p w14:paraId="25B6B7E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п.8 </w:t>
            </w:r>
          </w:p>
          <w:p w14:paraId="6DB9E98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Региональный проект «Педагоги и наставники»</w:t>
            </w:r>
          </w:p>
          <w:p w14:paraId="10413E0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 w:val="restart"/>
          </w:tcPr>
          <w:p w14:paraId="31F680B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2025-2028 </w:t>
            </w:r>
            <w:proofErr w:type="spellStart"/>
            <w:proofErr w:type="gramStart"/>
            <w:r w:rsidRPr="00A4790E">
              <w:rPr>
                <w:bCs/>
                <w:color w:val="000000" w:themeColor="text1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50" w:type="dxa"/>
            <w:vMerge w:val="restart"/>
          </w:tcPr>
          <w:p w14:paraId="58B4E05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</w:t>
            </w:r>
          </w:p>
          <w:p w14:paraId="2E0E7C9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УО и СПЗД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noWrap/>
          </w:tcPr>
          <w:p w14:paraId="7CCE555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BE19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922C2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75752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DE5BD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374B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65 043,8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1E11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64 251,7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4B07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63 610,4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32DF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62 894,3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6F096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255 800,2</w:t>
            </w:r>
          </w:p>
        </w:tc>
      </w:tr>
      <w:tr w:rsidR="00F0697C" w:rsidRPr="00A4790E" w14:paraId="681ED2AC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193FD9A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418CBF1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4F8AD74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1C70978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2EC3E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DCF3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2DF12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4A5EE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E86FC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64 851,1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D3E2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63 963,6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51D8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63 242,6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A9DF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62 468,7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A98A6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254 526,0</w:t>
            </w:r>
          </w:p>
        </w:tc>
      </w:tr>
      <w:tr w:rsidR="00F0697C" w:rsidRPr="00A4790E" w14:paraId="6EF15979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0184FD6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65FB42D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7340492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0443966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D54C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9C642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7B0C3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4FA1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A0DC2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192,7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E8C1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288,1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031AF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367,8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EC15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425,6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B29DA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1 274,2</w:t>
            </w:r>
          </w:p>
        </w:tc>
      </w:tr>
      <w:tr w:rsidR="00F0697C" w:rsidRPr="00A4790E" w14:paraId="0C33D15D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3C02698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4397092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1447F8D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noWrap/>
          </w:tcPr>
          <w:p w14:paraId="2821FC6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C493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1A85C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4A20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96AE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9AEE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F62F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49B03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B908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4DEC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3DB3FB5B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</w:tcPr>
          <w:p w14:paraId="3AF3986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п.9 </w:t>
            </w:r>
          </w:p>
          <w:p w14:paraId="2E2B7DE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Обеспечение деятельности центров 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lastRenderedPageBreak/>
              <w:t>образования цифрового и гуманитарного  профилей "Точка роста"</w:t>
            </w:r>
          </w:p>
        </w:tc>
        <w:tc>
          <w:tcPr>
            <w:tcW w:w="701" w:type="dxa"/>
            <w:gridSpan w:val="3"/>
            <w:vMerge w:val="restart"/>
          </w:tcPr>
          <w:p w14:paraId="558A5E9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2021-2028 </w:t>
            </w:r>
            <w:proofErr w:type="spellStart"/>
            <w:proofErr w:type="gramStart"/>
            <w:r w:rsidRPr="00A4790E">
              <w:rPr>
                <w:bCs/>
                <w:color w:val="000000" w:themeColor="text1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50" w:type="dxa"/>
            <w:vMerge w:val="restart"/>
          </w:tcPr>
          <w:p w14:paraId="385A8B0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Заместитель 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</w:t>
            </w:r>
          </w:p>
          <w:p w14:paraId="0493BD9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lastRenderedPageBreak/>
              <w:t>УО и СПЗД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noWrap/>
          </w:tcPr>
          <w:p w14:paraId="32DE33D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75FA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C5086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9DE8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A9D36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DF4FC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3 112,0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C559D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1 556,0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D61CC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D88F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BDB2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4 668,0</w:t>
            </w:r>
          </w:p>
        </w:tc>
      </w:tr>
      <w:tr w:rsidR="00F0697C" w:rsidRPr="00A4790E" w14:paraId="34ED6F52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3CBE99E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7723874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29090CB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5B39168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126C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9B14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2DCD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EFB4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9833F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CB5D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7FA0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FB5FC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55D6A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770F28A7" w14:textId="77777777" w:rsidTr="00F0697C">
        <w:trPr>
          <w:gridAfter w:val="1"/>
          <w:wAfter w:w="13" w:type="dxa"/>
          <w:trHeight w:val="738"/>
          <w:jc w:val="center"/>
        </w:trPr>
        <w:tc>
          <w:tcPr>
            <w:tcW w:w="1552" w:type="dxa"/>
            <w:vMerge/>
          </w:tcPr>
          <w:p w14:paraId="13D45F0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554E58E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39B542B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79CDA4D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AEDE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5B08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1FD5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FD0D6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B755C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3 112,0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23F8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1 556,0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C4102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6EC8D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DBCC2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4 668,0</w:t>
            </w:r>
          </w:p>
        </w:tc>
      </w:tr>
      <w:tr w:rsidR="00F0697C" w:rsidRPr="00A4790E" w14:paraId="3371EA65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1B97882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1F4E1E6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12F102A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4300759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C44C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4F3F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AE10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7ABC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5C0CC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1FAE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20FA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F874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5BA8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5E9AFEFA" w14:textId="77777777" w:rsidTr="00F0697C">
        <w:trPr>
          <w:trHeight w:val="349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3439E94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Подпрограмма 2 «Развитие дополнительного образования и воспитания детей»</w:t>
            </w:r>
          </w:p>
        </w:tc>
        <w:tc>
          <w:tcPr>
            <w:tcW w:w="1416" w:type="dxa"/>
            <w:gridSpan w:val="3"/>
            <w:noWrap/>
            <w:hideMark/>
          </w:tcPr>
          <w:p w14:paraId="2CB61DC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254B4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79 041,1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87AAC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85 563,5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6E6F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105 915,8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63F7C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116 327,5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E37A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118 676,9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A3066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133 175,3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FA96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135 183,3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1861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139 772,2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10AE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913 655,6</w:t>
            </w:r>
          </w:p>
        </w:tc>
      </w:tr>
      <w:tr w:rsidR="00F0697C" w:rsidRPr="00A4790E" w14:paraId="4D3F6AFC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7B34A13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2D19F0D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8EF3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E415D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E5696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CB57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ABBE6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73156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C6E5D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2892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46CD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26C884D1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14F8365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1148831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8DB26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1 336,2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C0E9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1 918,5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8326F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386,7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3B10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9 229,0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382E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346 ,8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6FFFF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2 136,3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7C352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2 145,6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D15AE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2 234,5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5757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19 733,6</w:t>
            </w:r>
          </w:p>
        </w:tc>
      </w:tr>
      <w:tr w:rsidR="00F0697C" w:rsidRPr="00A4790E" w14:paraId="3997B034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759C01F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D03675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0914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77 704,9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249CD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83 645,0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624B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105 529,1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BB296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107 098,5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EF51D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118 330,1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E447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131 039,0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51E0F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color w:val="000000" w:themeColor="text1"/>
                <w:sz w:val="20"/>
                <w:szCs w:val="20"/>
              </w:rPr>
              <w:t>133 037,7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F1252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137 537,7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EAAB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893 922,0</w:t>
            </w:r>
          </w:p>
        </w:tc>
      </w:tr>
      <w:tr w:rsidR="00F0697C" w:rsidRPr="00A4790E" w14:paraId="663DCA77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  <w:hideMark/>
          </w:tcPr>
          <w:p w14:paraId="0B4F9B8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п.1. </w:t>
            </w:r>
          </w:p>
          <w:p w14:paraId="080F2FD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Организация отдыха и оздоровления детей </w:t>
            </w:r>
          </w:p>
        </w:tc>
        <w:tc>
          <w:tcPr>
            <w:tcW w:w="701" w:type="dxa"/>
            <w:gridSpan w:val="3"/>
            <w:vMerge w:val="restart"/>
            <w:hideMark/>
          </w:tcPr>
          <w:p w14:paraId="49AB06C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0" w:type="dxa"/>
            <w:vMerge w:val="restart"/>
            <w:hideMark/>
          </w:tcPr>
          <w:p w14:paraId="412EBDB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 УО и СПЗД,</w:t>
            </w:r>
          </w:p>
          <w:p w14:paraId="393086F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МКУ «ЦБУО»</w:t>
            </w:r>
          </w:p>
        </w:tc>
        <w:tc>
          <w:tcPr>
            <w:tcW w:w="1416" w:type="dxa"/>
            <w:gridSpan w:val="3"/>
            <w:noWrap/>
            <w:hideMark/>
          </w:tcPr>
          <w:p w14:paraId="15B5C29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7CC8F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5 196,3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F8DBF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4 343,1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C5B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5 214,7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68B1E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5 302,5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3D9FC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4 832,4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E7B7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6 636,3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2E1FD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2 145,6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48060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6 734,5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DCF13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40 405,4</w:t>
            </w:r>
          </w:p>
        </w:tc>
      </w:tr>
      <w:tr w:rsidR="00F0697C" w:rsidRPr="00A4790E" w14:paraId="6E8DB6D5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6B8D2AC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21AEA4D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43F71E9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A5CF65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475D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9EFD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37F3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47F4D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4A5D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AB5B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934EC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0119C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05946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232BA9AE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4DABF28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588312B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37718D6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1A4ABEF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C46E5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127,1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8982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84,8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11B21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386,7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AA57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345,6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AB666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288,8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43DA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2 136,3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EC86D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2 145,6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BC874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2 234,5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5CF3A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7 749,4</w:t>
            </w:r>
          </w:p>
        </w:tc>
      </w:tr>
      <w:tr w:rsidR="00F0697C" w:rsidRPr="00A4790E" w14:paraId="4F0C1283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5D19483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2DF4FF5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2AF4626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noWrap/>
            <w:hideMark/>
          </w:tcPr>
          <w:p w14:paraId="7C6FF34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550F8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5 069,2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03A4C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4 258,3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9475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4 828,0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34E6A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4 956,9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428F9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4 543,6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4CB06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4 500,0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D749B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F2677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4 500,0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379FF" w14:textId="77777777" w:rsidR="00F0697C" w:rsidRPr="00A4790E" w:rsidRDefault="00F0697C" w:rsidP="00F0697C">
            <w:pPr>
              <w:ind w:firstLine="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rFonts w:cs="Calibri"/>
                <w:bCs/>
                <w:color w:val="000000" w:themeColor="text1"/>
                <w:sz w:val="20"/>
                <w:szCs w:val="20"/>
              </w:rPr>
              <w:t>32 656,0</w:t>
            </w:r>
          </w:p>
        </w:tc>
      </w:tr>
      <w:tr w:rsidR="00F0697C" w:rsidRPr="00A4790E" w14:paraId="2B6FBF3D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  <w:hideMark/>
          </w:tcPr>
          <w:p w14:paraId="1D2F147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п.2.</w:t>
            </w:r>
          </w:p>
          <w:p w14:paraId="3231E4A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Обеспечение деятельности учреждений дополнительного образования </w:t>
            </w:r>
          </w:p>
        </w:tc>
        <w:tc>
          <w:tcPr>
            <w:tcW w:w="701" w:type="dxa"/>
            <w:gridSpan w:val="3"/>
            <w:vMerge w:val="restart"/>
            <w:hideMark/>
          </w:tcPr>
          <w:p w14:paraId="3F1D2A4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0" w:type="dxa"/>
            <w:vMerge w:val="restart"/>
            <w:hideMark/>
          </w:tcPr>
          <w:p w14:paraId="5CEB3F8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47F018A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F4C09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63 417,4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4CF08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66 303,5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756FA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79 305,6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6BF8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90 397,0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AD6F2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68 100,7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4D131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77 090,2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9FF05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83 588,9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941D4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83 588,9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F21C7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611 792,2</w:t>
            </w:r>
          </w:p>
        </w:tc>
      </w:tr>
      <w:tr w:rsidR="00F0697C" w:rsidRPr="00A4790E" w14:paraId="7065A48F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7908490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4DE6380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1401590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12C09F7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21D68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EC05A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5FE8F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397D2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422B6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48EA4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0D9FC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7590F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07D5A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,0</w:t>
            </w:r>
          </w:p>
        </w:tc>
      </w:tr>
      <w:tr w:rsidR="00F0697C" w:rsidRPr="00A4790E" w14:paraId="3C5FE0AA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0666EB0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35522BF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2C6CF80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B73C37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F6CEC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1 209,1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283C1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1 833,7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58424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B2AD3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8 883,4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6C104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75A32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BFC4A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A91B3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472AC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11 984,2</w:t>
            </w:r>
          </w:p>
        </w:tc>
      </w:tr>
      <w:tr w:rsidR="00F0697C" w:rsidRPr="00A4790E" w14:paraId="647D5430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453AABB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76DAF3D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48C9167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570604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B27DE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62 208,3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52479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64 469,8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511F8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79 305,6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F3308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81 513,6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58EDF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68 042,7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70078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77 090,2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9AE05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83 588,9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5D905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83 588,9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818A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599 808,0</w:t>
            </w:r>
          </w:p>
        </w:tc>
      </w:tr>
      <w:tr w:rsidR="00F0697C" w:rsidRPr="00A4790E" w14:paraId="228C97CF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  <w:hideMark/>
          </w:tcPr>
          <w:p w14:paraId="3713931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п.3. </w:t>
            </w:r>
          </w:p>
          <w:p w14:paraId="04FF01E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Обеспечение </w:t>
            </w:r>
            <w:proofErr w:type="gramStart"/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функционирования модели персонифицированного финансирования 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lastRenderedPageBreak/>
              <w:t>дополнительного образования детей</w:t>
            </w:r>
            <w:proofErr w:type="gramEnd"/>
          </w:p>
        </w:tc>
        <w:tc>
          <w:tcPr>
            <w:tcW w:w="701" w:type="dxa"/>
            <w:gridSpan w:val="3"/>
            <w:vMerge w:val="restart"/>
            <w:hideMark/>
          </w:tcPr>
          <w:p w14:paraId="45F78F0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lastRenderedPageBreak/>
              <w:t>2021-2028 гг.</w:t>
            </w:r>
          </w:p>
        </w:tc>
        <w:tc>
          <w:tcPr>
            <w:tcW w:w="1550" w:type="dxa"/>
            <w:vMerge w:val="restart"/>
            <w:hideMark/>
          </w:tcPr>
          <w:p w14:paraId="45377A5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7C5CC07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111F8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10 277,4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AFE21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14 754,6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42A2D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21 248,0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2F9A8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20 478,0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07ECB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45 593,8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D06A4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49 313,8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493B3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49 313,8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316DE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49 313,8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0F826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260 293,2</w:t>
            </w:r>
          </w:p>
        </w:tc>
      </w:tr>
      <w:tr w:rsidR="00F0697C" w:rsidRPr="00A4790E" w14:paraId="73F9A868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06A8970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0CB77FB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76AAD5C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12D85F1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5559E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25AD3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334FB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46357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3D8A5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B1C31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54D28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  <w:p w14:paraId="307DCAB4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626B1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74333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5F5CE094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4BBE966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699D4B6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52639C8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527860D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75591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A907D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5EC24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10E07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3DA11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18881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E9DE6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C3CA5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F79B4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4860FC86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0920871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3FEAC0A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BEE0EA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6B4EEC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99838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10 277,4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17835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14 754,6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5742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21 248,0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935D3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20 478,0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2B7FE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45 593,8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96B08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49 313,8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BF0FD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49 313,8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90701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49 313,8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E9D2F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260 293,2</w:t>
            </w:r>
          </w:p>
        </w:tc>
      </w:tr>
      <w:tr w:rsidR="00F0697C" w:rsidRPr="00A4790E" w14:paraId="522B5743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 w:val="restart"/>
          </w:tcPr>
          <w:p w14:paraId="4BC4827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п.4. </w:t>
            </w:r>
          </w:p>
          <w:p w14:paraId="4CCDC44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  <w:p w14:paraId="0CEFC8B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 w:val="restart"/>
          </w:tcPr>
          <w:p w14:paraId="65F3BDB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0" w:type="dxa"/>
            <w:vMerge w:val="restart"/>
          </w:tcPr>
          <w:p w14:paraId="52C1056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Заместитель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noWrap/>
          </w:tcPr>
          <w:p w14:paraId="51F8C23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  <w:noWrap/>
          </w:tcPr>
          <w:p w14:paraId="4F3F9F9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noWrap/>
          </w:tcPr>
          <w:p w14:paraId="56DADF2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162,3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  <w:noWrap/>
          </w:tcPr>
          <w:p w14:paraId="25B030A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147,5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noWrap/>
          </w:tcPr>
          <w:p w14:paraId="7346CA0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noWrap/>
          </w:tcPr>
          <w:p w14:paraId="7DC0A50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</w:tcBorders>
            <w:noWrap/>
          </w:tcPr>
          <w:p w14:paraId="6288434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14:paraId="2089E21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14:paraId="64B4853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</w:tcBorders>
            <w:noWrap/>
          </w:tcPr>
          <w:p w14:paraId="7C688E6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1 164,8</w:t>
            </w:r>
          </w:p>
        </w:tc>
      </w:tr>
      <w:tr w:rsidR="00F0697C" w:rsidRPr="00A4790E" w14:paraId="6FAE5AE5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63BF835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451FD22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70CD87D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17E232D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</w:tcPr>
          <w:p w14:paraId="5BC5C1E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4CAD1D5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284BDC6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0152A1E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5A18D50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05B178C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0472A28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3CD154F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noWrap/>
          </w:tcPr>
          <w:p w14:paraId="45B5EF6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2059C05A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</w:tcPr>
          <w:p w14:paraId="0EE1F58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0D95437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14:paraId="3249022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35E412D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</w:tcPr>
          <w:p w14:paraId="09B3B44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4E189A8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20EE165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68DC293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6126683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1977FCA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2B23D51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18B22E4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noWrap/>
          </w:tcPr>
          <w:p w14:paraId="06A5C3E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1532BE9F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552" w:type="dxa"/>
            <w:vMerge/>
            <w:tcBorders>
              <w:bottom w:val="single" w:sz="4" w:space="0" w:color="auto"/>
            </w:tcBorders>
          </w:tcPr>
          <w:p w14:paraId="2E34F61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40D1AF7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14:paraId="474448C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21A90C7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</w:tcPr>
          <w:p w14:paraId="6D508CC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33" w:type="dxa"/>
            <w:gridSpan w:val="3"/>
            <w:noWrap/>
          </w:tcPr>
          <w:p w14:paraId="4635435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162,3</w:t>
            </w:r>
          </w:p>
        </w:tc>
        <w:tc>
          <w:tcPr>
            <w:tcW w:w="1133" w:type="dxa"/>
            <w:gridSpan w:val="4"/>
            <w:noWrap/>
          </w:tcPr>
          <w:p w14:paraId="046588D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147,5</w:t>
            </w:r>
          </w:p>
        </w:tc>
        <w:tc>
          <w:tcPr>
            <w:tcW w:w="1133" w:type="dxa"/>
            <w:gridSpan w:val="3"/>
            <w:noWrap/>
          </w:tcPr>
          <w:p w14:paraId="463EB1D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35" w:type="dxa"/>
            <w:gridSpan w:val="3"/>
            <w:noWrap/>
          </w:tcPr>
          <w:p w14:paraId="6E38440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279" w:type="dxa"/>
            <w:gridSpan w:val="3"/>
            <w:noWrap/>
          </w:tcPr>
          <w:p w14:paraId="7F9623E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133" w:type="dxa"/>
            <w:gridSpan w:val="3"/>
          </w:tcPr>
          <w:p w14:paraId="3DECDFE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275" w:type="dxa"/>
            <w:gridSpan w:val="3"/>
          </w:tcPr>
          <w:p w14:paraId="4355E87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304" w:type="dxa"/>
            <w:gridSpan w:val="4"/>
            <w:noWrap/>
          </w:tcPr>
          <w:p w14:paraId="51C5329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1 164,8</w:t>
            </w:r>
          </w:p>
        </w:tc>
      </w:tr>
      <w:tr w:rsidR="00F0697C" w:rsidRPr="00A4790E" w14:paraId="487848F8" w14:textId="77777777" w:rsidTr="00F0697C">
        <w:trPr>
          <w:gridAfter w:val="1"/>
          <w:wAfter w:w="13" w:type="dxa"/>
          <w:trHeight w:val="371"/>
          <w:jc w:val="center"/>
        </w:trPr>
        <w:tc>
          <w:tcPr>
            <w:tcW w:w="1552" w:type="dxa"/>
            <w:vMerge w:val="restart"/>
          </w:tcPr>
          <w:p w14:paraId="56C7A59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п.5. </w:t>
            </w:r>
          </w:p>
          <w:p w14:paraId="442864C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Обеспечение деятельности учреждений дополнительного образования на основе муниципальных заданий в рамках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701" w:type="dxa"/>
            <w:gridSpan w:val="3"/>
            <w:vMerge w:val="restart"/>
          </w:tcPr>
          <w:p w14:paraId="5CAFE93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2021-2028 </w:t>
            </w:r>
            <w:proofErr w:type="spellStart"/>
            <w:proofErr w:type="gramStart"/>
            <w:r w:rsidRPr="00A4790E">
              <w:rPr>
                <w:bCs/>
                <w:color w:val="000000" w:themeColor="text1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50" w:type="dxa"/>
            <w:vMerge w:val="restart"/>
          </w:tcPr>
          <w:p w14:paraId="639377B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</w:tcPr>
          <w:p w14:paraId="2B63936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4"/>
            <w:noWrap/>
          </w:tcPr>
          <w:p w14:paraId="261B731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061A556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3B4B1E6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4BDACC1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23D419F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1AF51ED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48AD704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40B940E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noWrap/>
          </w:tcPr>
          <w:p w14:paraId="1DFB304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6087A8D4" w14:textId="77777777" w:rsidTr="00F0697C">
        <w:trPr>
          <w:gridAfter w:val="1"/>
          <w:wAfter w:w="13" w:type="dxa"/>
          <w:trHeight w:val="703"/>
          <w:jc w:val="center"/>
        </w:trPr>
        <w:tc>
          <w:tcPr>
            <w:tcW w:w="1552" w:type="dxa"/>
            <w:vMerge/>
            <w:tcBorders>
              <w:top w:val="nil"/>
            </w:tcBorders>
          </w:tcPr>
          <w:p w14:paraId="499433E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5596F3C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14:paraId="1B1356F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4FFB04C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</w:tcPr>
          <w:p w14:paraId="6BF282E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5195D95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7CC012F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6FA422D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06DA347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7C1B1A9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36D7BB2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0D342FF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noWrap/>
          </w:tcPr>
          <w:p w14:paraId="262124A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535CBD7C" w14:textId="77777777" w:rsidTr="00F0697C">
        <w:trPr>
          <w:gridAfter w:val="1"/>
          <w:wAfter w:w="13" w:type="dxa"/>
          <w:trHeight w:val="993"/>
          <w:jc w:val="center"/>
        </w:trPr>
        <w:tc>
          <w:tcPr>
            <w:tcW w:w="1552" w:type="dxa"/>
            <w:vMerge/>
            <w:tcBorders>
              <w:top w:val="nil"/>
            </w:tcBorders>
          </w:tcPr>
          <w:p w14:paraId="4F64B38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</w:tcPr>
          <w:p w14:paraId="6547BB5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14:paraId="0BEC255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7D61882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</w:tcPr>
          <w:p w14:paraId="21B0D1D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176F6CF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28B31DB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7A889A5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65972FF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7418D1F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773B5DB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3B8670C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noWrap/>
          </w:tcPr>
          <w:p w14:paraId="2FA1203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4D6EF883" w14:textId="77777777" w:rsidTr="00F0697C">
        <w:trPr>
          <w:gridAfter w:val="1"/>
          <w:wAfter w:w="13" w:type="dxa"/>
          <w:trHeight w:val="762"/>
          <w:jc w:val="center"/>
        </w:trPr>
        <w:tc>
          <w:tcPr>
            <w:tcW w:w="1552" w:type="dxa"/>
            <w:vMerge/>
            <w:tcBorders>
              <w:top w:val="nil"/>
              <w:bottom w:val="single" w:sz="4" w:space="0" w:color="auto"/>
            </w:tcBorders>
          </w:tcPr>
          <w:p w14:paraId="27DE150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tcBorders>
              <w:bottom w:val="single" w:sz="4" w:space="0" w:color="auto"/>
            </w:tcBorders>
          </w:tcPr>
          <w:p w14:paraId="0DD9F60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  <w:bottom w:val="single" w:sz="4" w:space="0" w:color="auto"/>
            </w:tcBorders>
          </w:tcPr>
          <w:p w14:paraId="7DC12D4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noWrap/>
          </w:tcPr>
          <w:p w14:paraId="76F2235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noWrap/>
          </w:tcPr>
          <w:p w14:paraId="42422C2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noWrap/>
          </w:tcPr>
          <w:p w14:paraId="7FA4978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  <w:noWrap/>
          </w:tcPr>
          <w:p w14:paraId="6855FB3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noWrap/>
          </w:tcPr>
          <w:p w14:paraId="45928F6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noWrap/>
          </w:tcPr>
          <w:p w14:paraId="2293F48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  <w:noWrap/>
          </w:tcPr>
          <w:p w14:paraId="21199D6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</w:tcPr>
          <w:p w14:paraId="6EB8BD5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404426D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bottom w:val="single" w:sz="4" w:space="0" w:color="auto"/>
            </w:tcBorders>
            <w:noWrap/>
          </w:tcPr>
          <w:p w14:paraId="1192F28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2A9C67CC" w14:textId="77777777" w:rsidTr="00F0697C">
        <w:trPr>
          <w:gridAfter w:val="1"/>
          <w:wAfter w:w="13" w:type="dxa"/>
          <w:trHeight w:val="654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40A0C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п.6. </w:t>
            </w:r>
          </w:p>
          <w:p w14:paraId="0B645D9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Обеспечение функционирования модели </w:t>
            </w:r>
            <w:proofErr w:type="spellStart"/>
            <w:proofErr w:type="gramStart"/>
            <w:r w:rsidRPr="00A4790E">
              <w:rPr>
                <w:bCs/>
                <w:color w:val="000000" w:themeColor="text1"/>
                <w:sz w:val="20"/>
                <w:szCs w:val="20"/>
              </w:rPr>
              <w:t>персонифициро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ванного</w:t>
            </w:r>
            <w:proofErr w:type="gramEnd"/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финансирования дополнительного образования детей в соответствии с социальными 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lastRenderedPageBreak/>
              <w:t>сертификатами</w:t>
            </w:r>
          </w:p>
        </w:tc>
        <w:tc>
          <w:tcPr>
            <w:tcW w:w="70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46824C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2021-2028 </w:t>
            </w:r>
            <w:proofErr w:type="spellStart"/>
            <w:proofErr w:type="gramStart"/>
            <w:r w:rsidRPr="00A4790E">
              <w:rPr>
                <w:bCs/>
                <w:color w:val="000000" w:themeColor="text1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A57D0D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Заместитель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F3AD3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047BF3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B7E697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BA173B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BE2149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B3DCE0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15100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1576B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78737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DF1A6E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7F5F4C6F" w14:textId="77777777" w:rsidTr="00F0697C">
        <w:trPr>
          <w:gridAfter w:val="1"/>
          <w:wAfter w:w="13" w:type="dxa"/>
          <w:trHeight w:val="705"/>
          <w:jc w:val="center"/>
        </w:trPr>
        <w:tc>
          <w:tcPr>
            <w:tcW w:w="1552" w:type="dxa"/>
            <w:vMerge/>
            <w:tcBorders>
              <w:top w:val="single" w:sz="4" w:space="0" w:color="auto"/>
            </w:tcBorders>
          </w:tcPr>
          <w:p w14:paraId="4D46D75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01" w:type="dxa"/>
            <w:gridSpan w:val="3"/>
            <w:vMerge/>
            <w:tcBorders>
              <w:top w:val="single" w:sz="4" w:space="0" w:color="auto"/>
            </w:tcBorders>
          </w:tcPr>
          <w:p w14:paraId="31BF594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</w:tcBorders>
          </w:tcPr>
          <w:p w14:paraId="14D1CA2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noWrap/>
          </w:tcPr>
          <w:p w14:paraId="4F43D75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  <w:noWrap/>
          </w:tcPr>
          <w:p w14:paraId="78A9C4E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noWrap/>
          </w:tcPr>
          <w:p w14:paraId="23F4B68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  <w:noWrap/>
          </w:tcPr>
          <w:p w14:paraId="7E0A36D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noWrap/>
          </w:tcPr>
          <w:p w14:paraId="68E60CD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noWrap/>
          </w:tcPr>
          <w:p w14:paraId="5C86E24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</w:tcBorders>
            <w:noWrap/>
          </w:tcPr>
          <w:p w14:paraId="3DA39FA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14:paraId="493085A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14:paraId="6585775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</w:tcBorders>
            <w:noWrap/>
          </w:tcPr>
          <w:p w14:paraId="4C41477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60F54ECD" w14:textId="77777777" w:rsidTr="00F0697C">
        <w:trPr>
          <w:gridAfter w:val="1"/>
          <w:wAfter w:w="13" w:type="dxa"/>
          <w:trHeight w:val="703"/>
          <w:jc w:val="center"/>
        </w:trPr>
        <w:tc>
          <w:tcPr>
            <w:tcW w:w="1552" w:type="dxa"/>
            <w:vMerge/>
          </w:tcPr>
          <w:p w14:paraId="060444F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01" w:type="dxa"/>
            <w:gridSpan w:val="3"/>
            <w:vMerge/>
          </w:tcPr>
          <w:p w14:paraId="6CD6C7A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0" w:type="dxa"/>
            <w:vMerge/>
          </w:tcPr>
          <w:p w14:paraId="06B6C25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2C4A479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</w:tcPr>
          <w:p w14:paraId="38A855D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2CF24D4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668CA39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3C6DCF0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5BABDED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6B919B4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4BFEC83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08539C2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noWrap/>
          </w:tcPr>
          <w:p w14:paraId="0A9A6A8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721B4C1A" w14:textId="77777777" w:rsidTr="00F0697C">
        <w:trPr>
          <w:gridAfter w:val="1"/>
          <w:wAfter w:w="13" w:type="dxa"/>
          <w:trHeight w:val="534"/>
          <w:jc w:val="center"/>
        </w:trPr>
        <w:tc>
          <w:tcPr>
            <w:tcW w:w="1552" w:type="dxa"/>
            <w:vMerge/>
          </w:tcPr>
          <w:p w14:paraId="3DDCEA2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1" w:type="dxa"/>
            <w:gridSpan w:val="3"/>
            <w:vMerge/>
          </w:tcPr>
          <w:p w14:paraId="5F10F38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vMerge/>
          </w:tcPr>
          <w:p w14:paraId="285A5AF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2D601A3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</w:tcPr>
          <w:p w14:paraId="5ADB303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25D64FB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29BD7BE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6547CF0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0EDECFB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14D23BA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604634C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006487D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gridSpan w:val="4"/>
            <w:noWrap/>
          </w:tcPr>
          <w:p w14:paraId="2BBC4E7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673AB5F4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1C43690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A4790E">
              <w:rPr>
                <w:b/>
                <w:bCs/>
                <w:color w:val="000000" w:themeColor="text1"/>
              </w:rPr>
              <w:lastRenderedPageBreak/>
              <w:t>Подпрограмма 3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1416" w:type="dxa"/>
            <w:gridSpan w:val="3"/>
            <w:noWrap/>
            <w:hideMark/>
          </w:tcPr>
          <w:p w14:paraId="611FD9A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noWrap/>
            <w:hideMark/>
          </w:tcPr>
          <w:p w14:paraId="1DEE8FE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1 410,1</w:t>
            </w:r>
          </w:p>
        </w:tc>
        <w:tc>
          <w:tcPr>
            <w:tcW w:w="1134" w:type="dxa"/>
            <w:gridSpan w:val="3"/>
            <w:noWrap/>
            <w:hideMark/>
          </w:tcPr>
          <w:p w14:paraId="641434E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1 5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48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3" w:type="dxa"/>
            <w:gridSpan w:val="4"/>
            <w:noWrap/>
            <w:hideMark/>
          </w:tcPr>
          <w:p w14:paraId="763EC93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1 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9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1135" w:type="dxa"/>
            <w:gridSpan w:val="2"/>
            <w:noWrap/>
            <w:hideMark/>
          </w:tcPr>
          <w:p w14:paraId="61BA963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2 121,7</w:t>
            </w:r>
          </w:p>
        </w:tc>
        <w:tc>
          <w:tcPr>
            <w:tcW w:w="1142" w:type="dxa"/>
            <w:gridSpan w:val="4"/>
            <w:noWrap/>
            <w:hideMark/>
          </w:tcPr>
          <w:p w14:paraId="4E21248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2 296,1</w:t>
            </w:r>
          </w:p>
        </w:tc>
        <w:tc>
          <w:tcPr>
            <w:tcW w:w="1282" w:type="dxa"/>
            <w:gridSpan w:val="3"/>
            <w:noWrap/>
            <w:hideMark/>
          </w:tcPr>
          <w:p w14:paraId="68832E8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2 154,3</w:t>
            </w:r>
          </w:p>
        </w:tc>
        <w:tc>
          <w:tcPr>
            <w:tcW w:w="1133" w:type="dxa"/>
            <w:gridSpan w:val="3"/>
          </w:tcPr>
          <w:p w14:paraId="0B9BCE1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2 063,3</w:t>
            </w:r>
          </w:p>
        </w:tc>
        <w:tc>
          <w:tcPr>
            <w:tcW w:w="1275" w:type="dxa"/>
            <w:gridSpan w:val="3"/>
          </w:tcPr>
          <w:p w14:paraId="733D861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2 148,7</w:t>
            </w:r>
          </w:p>
        </w:tc>
        <w:tc>
          <w:tcPr>
            <w:tcW w:w="1272" w:type="dxa"/>
            <w:gridSpan w:val="2"/>
            <w:noWrap/>
            <w:hideMark/>
          </w:tcPr>
          <w:p w14:paraId="1A4F173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   15 683,4</w:t>
            </w:r>
          </w:p>
        </w:tc>
      </w:tr>
      <w:tr w:rsidR="00F0697C" w:rsidRPr="00A4790E" w14:paraId="10DBA761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5263401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449E5BC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0A343F6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117054C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1D70A59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  <w:hideMark/>
          </w:tcPr>
          <w:p w14:paraId="058D692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  <w:hideMark/>
          </w:tcPr>
          <w:p w14:paraId="1D07A1B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  <w:hideMark/>
          </w:tcPr>
          <w:p w14:paraId="48D4755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19A6BF2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2D013E7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2" w:type="dxa"/>
            <w:gridSpan w:val="2"/>
            <w:noWrap/>
            <w:hideMark/>
          </w:tcPr>
          <w:p w14:paraId="23C67DF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3337F052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55B0F99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01652A3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2112726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1 410,1</w:t>
            </w:r>
          </w:p>
        </w:tc>
        <w:tc>
          <w:tcPr>
            <w:tcW w:w="1134" w:type="dxa"/>
            <w:gridSpan w:val="3"/>
            <w:noWrap/>
            <w:hideMark/>
          </w:tcPr>
          <w:p w14:paraId="5BBC9AA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1 5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48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3" w:type="dxa"/>
            <w:gridSpan w:val="4"/>
            <w:noWrap/>
            <w:hideMark/>
          </w:tcPr>
          <w:p w14:paraId="6D8538C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1 840,9</w:t>
            </w:r>
          </w:p>
        </w:tc>
        <w:tc>
          <w:tcPr>
            <w:tcW w:w="1135" w:type="dxa"/>
            <w:gridSpan w:val="2"/>
            <w:noWrap/>
            <w:hideMark/>
          </w:tcPr>
          <w:p w14:paraId="2AE0902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2 121,7</w:t>
            </w:r>
          </w:p>
        </w:tc>
        <w:tc>
          <w:tcPr>
            <w:tcW w:w="1142" w:type="dxa"/>
            <w:gridSpan w:val="4"/>
            <w:noWrap/>
            <w:hideMark/>
          </w:tcPr>
          <w:p w14:paraId="0407CC5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2 296,1</w:t>
            </w:r>
          </w:p>
        </w:tc>
        <w:tc>
          <w:tcPr>
            <w:tcW w:w="1282" w:type="dxa"/>
            <w:gridSpan w:val="3"/>
            <w:noWrap/>
            <w:hideMark/>
          </w:tcPr>
          <w:p w14:paraId="3A35FB3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2 054,3</w:t>
            </w:r>
          </w:p>
        </w:tc>
        <w:tc>
          <w:tcPr>
            <w:tcW w:w="1133" w:type="dxa"/>
            <w:gridSpan w:val="3"/>
          </w:tcPr>
          <w:p w14:paraId="43F36B3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2 063,3</w:t>
            </w:r>
          </w:p>
        </w:tc>
        <w:tc>
          <w:tcPr>
            <w:tcW w:w="1275" w:type="dxa"/>
            <w:gridSpan w:val="3"/>
          </w:tcPr>
          <w:p w14:paraId="6C65B91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2 148,7</w:t>
            </w:r>
          </w:p>
        </w:tc>
        <w:tc>
          <w:tcPr>
            <w:tcW w:w="1272" w:type="dxa"/>
            <w:gridSpan w:val="2"/>
            <w:noWrap/>
            <w:hideMark/>
          </w:tcPr>
          <w:p w14:paraId="157B389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15 483,4</w:t>
            </w:r>
          </w:p>
        </w:tc>
      </w:tr>
      <w:tr w:rsidR="00F0697C" w:rsidRPr="00A4790E" w14:paraId="3CBD183B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040B5B5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42BC2BD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47EAAE0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1122EAA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0390032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10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  <w:hideMark/>
          </w:tcPr>
          <w:p w14:paraId="46D5886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  <w:hideMark/>
          </w:tcPr>
          <w:p w14:paraId="08DF52E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  <w:hideMark/>
          </w:tcPr>
          <w:p w14:paraId="7A7B4BB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3" w:type="dxa"/>
            <w:gridSpan w:val="3"/>
          </w:tcPr>
          <w:p w14:paraId="6713A9D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7868076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2" w:type="dxa"/>
            <w:gridSpan w:val="2"/>
            <w:noWrap/>
            <w:hideMark/>
          </w:tcPr>
          <w:p w14:paraId="49F0FA3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5877E195" w14:textId="77777777" w:rsidTr="00F0697C">
        <w:trPr>
          <w:gridAfter w:val="2"/>
          <w:wAfter w:w="37" w:type="dxa"/>
          <w:trHeight w:val="20"/>
          <w:jc w:val="center"/>
        </w:trPr>
        <w:tc>
          <w:tcPr>
            <w:tcW w:w="1552" w:type="dxa"/>
            <w:vMerge w:val="restart"/>
            <w:hideMark/>
          </w:tcPr>
          <w:p w14:paraId="3D57650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п.1. Организационно-техническое и информационно-методическое  сопровождение аттестации педагогических работников</w:t>
            </w:r>
          </w:p>
        </w:tc>
        <w:tc>
          <w:tcPr>
            <w:tcW w:w="701" w:type="dxa"/>
            <w:gridSpan w:val="3"/>
            <w:vMerge w:val="restart"/>
            <w:hideMark/>
          </w:tcPr>
          <w:p w14:paraId="5CCA9B7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0" w:type="dxa"/>
            <w:vMerge w:val="restart"/>
            <w:hideMark/>
          </w:tcPr>
          <w:p w14:paraId="63BB4F1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</w:t>
            </w:r>
          </w:p>
          <w:p w14:paraId="23D51E6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41FC76D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noWrap/>
            <w:hideMark/>
          </w:tcPr>
          <w:p w14:paraId="0D66ED2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1 410,1</w:t>
            </w:r>
          </w:p>
        </w:tc>
        <w:tc>
          <w:tcPr>
            <w:tcW w:w="1133" w:type="dxa"/>
            <w:gridSpan w:val="3"/>
            <w:noWrap/>
            <w:hideMark/>
          </w:tcPr>
          <w:p w14:paraId="40A4674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1 5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48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3" w:type="dxa"/>
            <w:gridSpan w:val="4"/>
            <w:noWrap/>
            <w:hideMark/>
          </w:tcPr>
          <w:p w14:paraId="7E1AE98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1 840,9</w:t>
            </w:r>
          </w:p>
        </w:tc>
        <w:tc>
          <w:tcPr>
            <w:tcW w:w="1133" w:type="dxa"/>
            <w:gridSpan w:val="3"/>
            <w:noWrap/>
            <w:hideMark/>
          </w:tcPr>
          <w:p w14:paraId="697DDEF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2 121,7</w:t>
            </w:r>
          </w:p>
        </w:tc>
        <w:tc>
          <w:tcPr>
            <w:tcW w:w="1135" w:type="dxa"/>
            <w:gridSpan w:val="3"/>
            <w:noWrap/>
            <w:hideMark/>
          </w:tcPr>
          <w:p w14:paraId="1CDFC4E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2 296,1</w:t>
            </w:r>
          </w:p>
        </w:tc>
        <w:tc>
          <w:tcPr>
            <w:tcW w:w="1279" w:type="dxa"/>
            <w:gridSpan w:val="3"/>
            <w:noWrap/>
            <w:hideMark/>
          </w:tcPr>
          <w:p w14:paraId="4F91D8F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2 054,3</w:t>
            </w:r>
          </w:p>
        </w:tc>
        <w:tc>
          <w:tcPr>
            <w:tcW w:w="1133" w:type="dxa"/>
            <w:gridSpan w:val="3"/>
          </w:tcPr>
          <w:p w14:paraId="293C552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2 063,3</w:t>
            </w:r>
          </w:p>
        </w:tc>
        <w:tc>
          <w:tcPr>
            <w:tcW w:w="1275" w:type="dxa"/>
            <w:gridSpan w:val="3"/>
          </w:tcPr>
          <w:p w14:paraId="0A9C0E4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2 148,7</w:t>
            </w:r>
          </w:p>
        </w:tc>
        <w:tc>
          <w:tcPr>
            <w:tcW w:w="1280" w:type="dxa"/>
            <w:gridSpan w:val="3"/>
            <w:noWrap/>
            <w:hideMark/>
          </w:tcPr>
          <w:p w14:paraId="1FDC10A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15 483,4</w:t>
            </w:r>
          </w:p>
        </w:tc>
      </w:tr>
      <w:tr w:rsidR="00F0697C" w:rsidRPr="00A4790E" w14:paraId="5658D044" w14:textId="77777777" w:rsidTr="00F0697C">
        <w:trPr>
          <w:gridAfter w:val="2"/>
          <w:wAfter w:w="37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0A16083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0A450B5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15D072F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8D6C18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61CB051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448E8A2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2B58169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6D66D5A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1D1F2FC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5077A8B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198FAD9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3803A6D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7F2555C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23503143" w14:textId="77777777" w:rsidTr="00F0697C">
        <w:trPr>
          <w:gridAfter w:val="2"/>
          <w:wAfter w:w="37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283AAF3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6E60F47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188FACD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5AE6505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50A578E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1 410,1</w:t>
            </w:r>
          </w:p>
        </w:tc>
        <w:tc>
          <w:tcPr>
            <w:tcW w:w="1133" w:type="dxa"/>
            <w:gridSpan w:val="3"/>
            <w:noWrap/>
            <w:hideMark/>
          </w:tcPr>
          <w:p w14:paraId="771BA7C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1 5</w:t>
            </w:r>
            <w:r w:rsidRPr="00A4790E">
              <w:rPr>
                <w:bCs/>
                <w:color w:val="000000" w:themeColor="text1"/>
                <w:sz w:val="20"/>
                <w:szCs w:val="20"/>
                <w:lang w:val="en-US"/>
              </w:rPr>
              <w:t>48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,</w:t>
            </w:r>
            <w:r w:rsidRPr="00A4790E">
              <w:rPr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3" w:type="dxa"/>
            <w:gridSpan w:val="4"/>
            <w:noWrap/>
            <w:hideMark/>
          </w:tcPr>
          <w:p w14:paraId="7AFF8AA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1 840,9</w:t>
            </w:r>
          </w:p>
        </w:tc>
        <w:tc>
          <w:tcPr>
            <w:tcW w:w="1133" w:type="dxa"/>
            <w:gridSpan w:val="3"/>
            <w:noWrap/>
            <w:hideMark/>
          </w:tcPr>
          <w:p w14:paraId="3877061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2 121,7</w:t>
            </w:r>
          </w:p>
        </w:tc>
        <w:tc>
          <w:tcPr>
            <w:tcW w:w="1135" w:type="dxa"/>
            <w:gridSpan w:val="3"/>
            <w:noWrap/>
            <w:hideMark/>
          </w:tcPr>
          <w:p w14:paraId="493200C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2 296,1</w:t>
            </w:r>
          </w:p>
        </w:tc>
        <w:tc>
          <w:tcPr>
            <w:tcW w:w="1279" w:type="dxa"/>
            <w:gridSpan w:val="3"/>
            <w:noWrap/>
            <w:hideMark/>
          </w:tcPr>
          <w:p w14:paraId="1E54399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2 054,3</w:t>
            </w:r>
          </w:p>
        </w:tc>
        <w:tc>
          <w:tcPr>
            <w:tcW w:w="1133" w:type="dxa"/>
            <w:gridSpan w:val="3"/>
          </w:tcPr>
          <w:p w14:paraId="20314BC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2 063,3</w:t>
            </w:r>
          </w:p>
        </w:tc>
        <w:tc>
          <w:tcPr>
            <w:tcW w:w="1275" w:type="dxa"/>
            <w:gridSpan w:val="3"/>
          </w:tcPr>
          <w:p w14:paraId="1E345AB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2 148,7</w:t>
            </w:r>
          </w:p>
        </w:tc>
        <w:tc>
          <w:tcPr>
            <w:tcW w:w="1280" w:type="dxa"/>
            <w:gridSpan w:val="3"/>
            <w:noWrap/>
            <w:hideMark/>
          </w:tcPr>
          <w:p w14:paraId="598A223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15 483,4</w:t>
            </w:r>
          </w:p>
        </w:tc>
      </w:tr>
      <w:tr w:rsidR="00F0697C" w:rsidRPr="00A4790E" w14:paraId="1818C401" w14:textId="77777777" w:rsidTr="00F0697C">
        <w:trPr>
          <w:gridAfter w:val="2"/>
          <w:wAfter w:w="37" w:type="dxa"/>
          <w:trHeight w:val="20"/>
          <w:jc w:val="center"/>
        </w:trPr>
        <w:tc>
          <w:tcPr>
            <w:tcW w:w="1552" w:type="dxa"/>
            <w:vMerge/>
            <w:vAlign w:val="center"/>
            <w:hideMark/>
          </w:tcPr>
          <w:p w14:paraId="567EAC8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14:paraId="54ADCB6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2A60FAC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58134E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28D84E6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0D43906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74072C2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523606F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7DB55B0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3172626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0C35E64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0ACF277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482A415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4BED03F4" w14:textId="77777777" w:rsidTr="00F0697C">
        <w:trPr>
          <w:gridAfter w:val="2"/>
          <w:wAfter w:w="37" w:type="dxa"/>
          <w:trHeight w:val="487"/>
          <w:jc w:val="center"/>
        </w:trPr>
        <w:tc>
          <w:tcPr>
            <w:tcW w:w="1552" w:type="dxa"/>
            <w:vMerge w:val="restart"/>
          </w:tcPr>
          <w:p w14:paraId="09240C5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п.2. Проведение независимой оценки качества образовательной деятельности организаций, осуществляющих образовательную деятельность.</w:t>
            </w:r>
          </w:p>
        </w:tc>
        <w:tc>
          <w:tcPr>
            <w:tcW w:w="701" w:type="dxa"/>
            <w:gridSpan w:val="3"/>
            <w:vMerge w:val="restart"/>
          </w:tcPr>
          <w:p w14:paraId="46FA455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0" w:type="dxa"/>
            <w:vMerge w:val="restart"/>
          </w:tcPr>
          <w:p w14:paraId="0A43DFD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</w:t>
            </w:r>
          </w:p>
          <w:p w14:paraId="68F034B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УО и СПЗД</w:t>
            </w:r>
          </w:p>
        </w:tc>
        <w:tc>
          <w:tcPr>
            <w:tcW w:w="1416" w:type="dxa"/>
            <w:gridSpan w:val="3"/>
            <w:noWrap/>
          </w:tcPr>
          <w:p w14:paraId="622448D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noWrap/>
          </w:tcPr>
          <w:p w14:paraId="250B6EE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42AB0F2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3771269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3" w:type="dxa"/>
            <w:gridSpan w:val="3"/>
            <w:noWrap/>
          </w:tcPr>
          <w:p w14:paraId="0AE1ECB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1841C52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2E3518E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3" w:type="dxa"/>
            <w:gridSpan w:val="3"/>
          </w:tcPr>
          <w:p w14:paraId="4608FE1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2082CE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6EAF08A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200,0</w:t>
            </w:r>
          </w:p>
        </w:tc>
      </w:tr>
      <w:tr w:rsidR="00F0697C" w:rsidRPr="00A4790E" w14:paraId="4B5A985F" w14:textId="77777777" w:rsidTr="00F0697C">
        <w:trPr>
          <w:gridAfter w:val="2"/>
          <w:wAfter w:w="37" w:type="dxa"/>
          <w:trHeight w:val="20"/>
          <w:jc w:val="center"/>
        </w:trPr>
        <w:tc>
          <w:tcPr>
            <w:tcW w:w="1552" w:type="dxa"/>
            <w:vMerge/>
            <w:vAlign w:val="center"/>
          </w:tcPr>
          <w:p w14:paraId="5EBD948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01" w:type="dxa"/>
            <w:gridSpan w:val="3"/>
            <w:vMerge/>
            <w:vAlign w:val="center"/>
          </w:tcPr>
          <w:p w14:paraId="29F73C8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0" w:type="dxa"/>
            <w:vMerge/>
            <w:vAlign w:val="center"/>
          </w:tcPr>
          <w:p w14:paraId="0CD915A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7F216E8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</w:tcPr>
          <w:p w14:paraId="409930D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4FF38A3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4D09245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72C4BDD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00B44BA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1FC64E0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15AB797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E60C92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1211AE5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19C73B42" w14:textId="77777777" w:rsidTr="00F0697C">
        <w:trPr>
          <w:gridAfter w:val="2"/>
          <w:wAfter w:w="37" w:type="dxa"/>
          <w:trHeight w:val="472"/>
          <w:jc w:val="center"/>
        </w:trPr>
        <w:tc>
          <w:tcPr>
            <w:tcW w:w="1552" w:type="dxa"/>
            <w:vMerge/>
            <w:vAlign w:val="center"/>
          </w:tcPr>
          <w:p w14:paraId="6D94610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01" w:type="dxa"/>
            <w:gridSpan w:val="3"/>
            <w:vMerge/>
            <w:vAlign w:val="center"/>
          </w:tcPr>
          <w:p w14:paraId="705A642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0" w:type="dxa"/>
            <w:vMerge/>
            <w:vAlign w:val="center"/>
          </w:tcPr>
          <w:p w14:paraId="56C1826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58B3F5C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</w:tcPr>
          <w:p w14:paraId="0AE940D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3168642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0CD5DD1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038EACE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138C81C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105A561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74A500F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79243EA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7E839A6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5426FECD" w14:textId="77777777" w:rsidTr="00F0697C">
        <w:trPr>
          <w:gridAfter w:val="2"/>
          <w:wAfter w:w="37" w:type="dxa"/>
          <w:trHeight w:val="20"/>
          <w:jc w:val="center"/>
        </w:trPr>
        <w:tc>
          <w:tcPr>
            <w:tcW w:w="1552" w:type="dxa"/>
            <w:vMerge/>
            <w:vAlign w:val="center"/>
          </w:tcPr>
          <w:p w14:paraId="0B3924B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01" w:type="dxa"/>
            <w:gridSpan w:val="3"/>
            <w:vMerge/>
            <w:vAlign w:val="center"/>
          </w:tcPr>
          <w:p w14:paraId="2A42AD9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0" w:type="dxa"/>
            <w:vMerge/>
            <w:vAlign w:val="center"/>
          </w:tcPr>
          <w:p w14:paraId="5B095DC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115F8DC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</w:tcPr>
          <w:p w14:paraId="19CF207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3A1DB49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20A627F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3" w:type="dxa"/>
            <w:gridSpan w:val="3"/>
            <w:noWrap/>
          </w:tcPr>
          <w:p w14:paraId="215865D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574859B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0DA60B6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3" w:type="dxa"/>
            <w:gridSpan w:val="3"/>
          </w:tcPr>
          <w:p w14:paraId="360F82E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0C1D724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60B67EB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200,0</w:t>
            </w:r>
          </w:p>
        </w:tc>
      </w:tr>
      <w:tr w:rsidR="00F0697C" w:rsidRPr="00A4790E" w14:paraId="43DD1FED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7709E8A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A4790E">
              <w:rPr>
                <w:b/>
                <w:bCs/>
                <w:color w:val="000000" w:themeColor="text1"/>
              </w:rPr>
              <w:t>Подпрограмма 4 «Патриотическое воспитание и подготовка граждан в Балахнинском муниципальном округе к военной службе»</w:t>
            </w:r>
          </w:p>
        </w:tc>
        <w:tc>
          <w:tcPr>
            <w:tcW w:w="1416" w:type="dxa"/>
            <w:gridSpan w:val="3"/>
            <w:noWrap/>
            <w:hideMark/>
          </w:tcPr>
          <w:p w14:paraId="522EEA8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noWrap/>
            <w:hideMark/>
          </w:tcPr>
          <w:p w14:paraId="6CE89FD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34" w:type="dxa"/>
            <w:gridSpan w:val="3"/>
            <w:noWrap/>
            <w:hideMark/>
          </w:tcPr>
          <w:p w14:paraId="3349415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1133" w:type="dxa"/>
            <w:gridSpan w:val="4"/>
            <w:noWrap/>
            <w:hideMark/>
          </w:tcPr>
          <w:p w14:paraId="1C5D7E9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1 629,8</w:t>
            </w:r>
          </w:p>
        </w:tc>
        <w:tc>
          <w:tcPr>
            <w:tcW w:w="1135" w:type="dxa"/>
            <w:gridSpan w:val="2"/>
            <w:noWrap/>
            <w:hideMark/>
          </w:tcPr>
          <w:p w14:paraId="49CEB06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1 388,9</w:t>
            </w:r>
          </w:p>
        </w:tc>
        <w:tc>
          <w:tcPr>
            <w:tcW w:w="1142" w:type="dxa"/>
            <w:gridSpan w:val="4"/>
            <w:noWrap/>
            <w:hideMark/>
          </w:tcPr>
          <w:p w14:paraId="19529D8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1 403,7</w:t>
            </w:r>
          </w:p>
        </w:tc>
        <w:tc>
          <w:tcPr>
            <w:tcW w:w="1282" w:type="dxa"/>
            <w:gridSpan w:val="3"/>
            <w:noWrap/>
            <w:hideMark/>
          </w:tcPr>
          <w:p w14:paraId="11717D9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133" w:type="dxa"/>
            <w:gridSpan w:val="3"/>
          </w:tcPr>
          <w:p w14:paraId="49ECAD6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5" w:type="dxa"/>
            <w:gridSpan w:val="3"/>
          </w:tcPr>
          <w:p w14:paraId="17C5193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85" w:type="dxa"/>
            <w:gridSpan w:val="3"/>
            <w:noWrap/>
            <w:hideMark/>
          </w:tcPr>
          <w:p w14:paraId="7F643F4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5 902,4</w:t>
            </w:r>
          </w:p>
        </w:tc>
      </w:tr>
      <w:tr w:rsidR="00F0697C" w:rsidRPr="00A4790E" w14:paraId="577D750C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151E8E5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504808E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  <w:p w14:paraId="768B846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noWrap/>
            <w:hideMark/>
          </w:tcPr>
          <w:p w14:paraId="61642E0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5B459F2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18F6626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  <w:hideMark/>
          </w:tcPr>
          <w:p w14:paraId="3F29996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  <w:hideMark/>
          </w:tcPr>
          <w:p w14:paraId="39EDEC2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  <w:hideMark/>
          </w:tcPr>
          <w:p w14:paraId="7789DD7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7F0353F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3DB8E3E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  <w:hideMark/>
          </w:tcPr>
          <w:p w14:paraId="790BDF2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14DDAD7C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0300341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39DB0AF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2340201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6E1CD17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629D001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1 379,8</w:t>
            </w:r>
          </w:p>
        </w:tc>
        <w:tc>
          <w:tcPr>
            <w:tcW w:w="1135" w:type="dxa"/>
            <w:gridSpan w:val="2"/>
            <w:noWrap/>
            <w:hideMark/>
          </w:tcPr>
          <w:p w14:paraId="3C19A3B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1 18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8,9</w:t>
            </w:r>
          </w:p>
        </w:tc>
        <w:tc>
          <w:tcPr>
            <w:tcW w:w="1142" w:type="dxa"/>
            <w:gridSpan w:val="4"/>
            <w:noWrap/>
            <w:hideMark/>
          </w:tcPr>
          <w:p w14:paraId="3EAA54C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1 003,7</w:t>
            </w:r>
          </w:p>
        </w:tc>
        <w:tc>
          <w:tcPr>
            <w:tcW w:w="1282" w:type="dxa"/>
            <w:gridSpan w:val="3"/>
            <w:noWrap/>
            <w:hideMark/>
          </w:tcPr>
          <w:p w14:paraId="27836A6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7796B56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BBA408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  <w:hideMark/>
          </w:tcPr>
          <w:p w14:paraId="63497A1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3 572,4</w:t>
            </w:r>
          </w:p>
        </w:tc>
      </w:tr>
      <w:tr w:rsidR="00F0697C" w:rsidRPr="00A4790E" w14:paraId="32B0BB51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17551B7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370B0DD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Расходы местного 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3E1E4BF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150,0</w:t>
            </w:r>
          </w:p>
        </w:tc>
        <w:tc>
          <w:tcPr>
            <w:tcW w:w="1134" w:type="dxa"/>
            <w:gridSpan w:val="3"/>
            <w:noWrap/>
            <w:hideMark/>
          </w:tcPr>
          <w:p w14:paraId="2B5432C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1133" w:type="dxa"/>
            <w:gridSpan w:val="4"/>
            <w:noWrap/>
            <w:hideMark/>
          </w:tcPr>
          <w:p w14:paraId="582D723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1135" w:type="dxa"/>
            <w:gridSpan w:val="2"/>
            <w:noWrap/>
            <w:hideMark/>
          </w:tcPr>
          <w:p w14:paraId="62833AA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142" w:type="dxa"/>
            <w:gridSpan w:val="4"/>
            <w:noWrap/>
            <w:hideMark/>
          </w:tcPr>
          <w:p w14:paraId="5F6D61D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282" w:type="dxa"/>
            <w:gridSpan w:val="3"/>
            <w:noWrap/>
            <w:hideMark/>
          </w:tcPr>
          <w:p w14:paraId="024E90A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133" w:type="dxa"/>
            <w:gridSpan w:val="3"/>
          </w:tcPr>
          <w:p w14:paraId="1B0F341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5" w:type="dxa"/>
            <w:gridSpan w:val="3"/>
          </w:tcPr>
          <w:p w14:paraId="314D909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85" w:type="dxa"/>
            <w:gridSpan w:val="3"/>
            <w:noWrap/>
            <w:hideMark/>
          </w:tcPr>
          <w:p w14:paraId="07B12A4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2 330,0</w:t>
            </w:r>
          </w:p>
        </w:tc>
      </w:tr>
      <w:tr w:rsidR="00F0697C" w:rsidRPr="00A4790E" w14:paraId="71D1F514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 w:val="restart"/>
            <w:hideMark/>
          </w:tcPr>
          <w:p w14:paraId="410EE91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lastRenderedPageBreak/>
              <w:t>п.1. 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546" w:type="dxa"/>
            <w:vMerge w:val="restart"/>
            <w:hideMark/>
          </w:tcPr>
          <w:p w14:paraId="741203C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66" w:type="dxa"/>
            <w:gridSpan w:val="3"/>
            <w:vMerge w:val="restart"/>
            <w:hideMark/>
          </w:tcPr>
          <w:p w14:paraId="7228E2D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24" w:type="dxa"/>
            <w:gridSpan w:val="4"/>
            <w:noWrap/>
            <w:hideMark/>
          </w:tcPr>
          <w:p w14:paraId="2593D07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0" w:type="dxa"/>
            <w:gridSpan w:val="3"/>
            <w:noWrap/>
            <w:hideMark/>
          </w:tcPr>
          <w:p w14:paraId="32B218A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34" w:type="dxa"/>
            <w:gridSpan w:val="3"/>
            <w:noWrap/>
            <w:hideMark/>
          </w:tcPr>
          <w:p w14:paraId="7568EFA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1104" w:type="dxa"/>
            <w:noWrap/>
            <w:hideMark/>
          </w:tcPr>
          <w:p w14:paraId="55BE8E7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1 629,8</w:t>
            </w:r>
          </w:p>
        </w:tc>
        <w:tc>
          <w:tcPr>
            <w:tcW w:w="1164" w:type="dxa"/>
            <w:gridSpan w:val="5"/>
            <w:noWrap/>
            <w:hideMark/>
          </w:tcPr>
          <w:p w14:paraId="0A6D53D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1 388,9</w:t>
            </w:r>
          </w:p>
        </w:tc>
        <w:tc>
          <w:tcPr>
            <w:tcW w:w="1135" w:type="dxa"/>
            <w:gridSpan w:val="3"/>
            <w:noWrap/>
            <w:hideMark/>
          </w:tcPr>
          <w:p w14:paraId="1F3701D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1 403,7</w:t>
            </w:r>
          </w:p>
        </w:tc>
        <w:tc>
          <w:tcPr>
            <w:tcW w:w="1280" w:type="dxa"/>
            <w:gridSpan w:val="3"/>
            <w:noWrap/>
            <w:hideMark/>
          </w:tcPr>
          <w:p w14:paraId="1C4DF2D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135" w:type="dxa"/>
            <w:gridSpan w:val="3"/>
          </w:tcPr>
          <w:p w14:paraId="756AE1B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5" w:type="dxa"/>
            <w:gridSpan w:val="3"/>
          </w:tcPr>
          <w:p w14:paraId="206357F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9" w:type="dxa"/>
            <w:gridSpan w:val="3"/>
            <w:noWrap/>
            <w:hideMark/>
          </w:tcPr>
          <w:p w14:paraId="1E31A69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5 902,4</w:t>
            </w:r>
          </w:p>
        </w:tc>
      </w:tr>
      <w:tr w:rsidR="00F0697C" w:rsidRPr="00A4790E" w14:paraId="05C28F80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1EB3FFD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7A6BCE5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66" w:type="dxa"/>
            <w:gridSpan w:val="3"/>
            <w:vMerge/>
            <w:vAlign w:val="center"/>
            <w:hideMark/>
          </w:tcPr>
          <w:p w14:paraId="14D913D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24" w:type="dxa"/>
            <w:gridSpan w:val="4"/>
            <w:noWrap/>
            <w:hideMark/>
          </w:tcPr>
          <w:p w14:paraId="66DAE65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0" w:type="dxa"/>
            <w:gridSpan w:val="3"/>
            <w:noWrap/>
            <w:hideMark/>
          </w:tcPr>
          <w:p w14:paraId="76C44DA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63E417F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04" w:type="dxa"/>
            <w:noWrap/>
            <w:hideMark/>
          </w:tcPr>
          <w:p w14:paraId="4079761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4" w:type="dxa"/>
            <w:gridSpan w:val="5"/>
            <w:noWrap/>
            <w:hideMark/>
          </w:tcPr>
          <w:p w14:paraId="0EB526A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5697BE2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166621C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672A99B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85729A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72E63D1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49FA17E4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1407C39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08E76A8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66" w:type="dxa"/>
            <w:gridSpan w:val="3"/>
            <w:vMerge/>
            <w:vAlign w:val="center"/>
            <w:hideMark/>
          </w:tcPr>
          <w:p w14:paraId="30ED608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24" w:type="dxa"/>
            <w:gridSpan w:val="4"/>
            <w:noWrap/>
            <w:hideMark/>
          </w:tcPr>
          <w:p w14:paraId="1D9D057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0" w:type="dxa"/>
            <w:gridSpan w:val="3"/>
            <w:noWrap/>
            <w:hideMark/>
          </w:tcPr>
          <w:p w14:paraId="2BE6973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4843162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04" w:type="dxa"/>
            <w:noWrap/>
            <w:hideMark/>
          </w:tcPr>
          <w:p w14:paraId="50B5D0D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1 379,8</w:t>
            </w:r>
          </w:p>
        </w:tc>
        <w:tc>
          <w:tcPr>
            <w:tcW w:w="1164" w:type="dxa"/>
            <w:gridSpan w:val="5"/>
            <w:noWrap/>
            <w:hideMark/>
          </w:tcPr>
          <w:p w14:paraId="6A1915C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1 1</w:t>
            </w:r>
            <w:r>
              <w:rPr>
                <w:bCs/>
                <w:color w:val="000000" w:themeColor="text1"/>
                <w:sz w:val="20"/>
                <w:szCs w:val="20"/>
              </w:rPr>
              <w:t>8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8,9</w:t>
            </w:r>
          </w:p>
        </w:tc>
        <w:tc>
          <w:tcPr>
            <w:tcW w:w="1135" w:type="dxa"/>
            <w:gridSpan w:val="3"/>
            <w:noWrap/>
            <w:hideMark/>
          </w:tcPr>
          <w:p w14:paraId="5F64648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1 003,7</w:t>
            </w:r>
          </w:p>
        </w:tc>
        <w:tc>
          <w:tcPr>
            <w:tcW w:w="1280" w:type="dxa"/>
            <w:gridSpan w:val="3"/>
            <w:noWrap/>
            <w:hideMark/>
          </w:tcPr>
          <w:p w14:paraId="2972747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26EA49F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0523D7E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4B1D9C1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3 572,4</w:t>
            </w:r>
          </w:p>
        </w:tc>
      </w:tr>
      <w:tr w:rsidR="00F0697C" w:rsidRPr="00A4790E" w14:paraId="435B0F6E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1A73512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54FC4DE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66" w:type="dxa"/>
            <w:gridSpan w:val="3"/>
            <w:vMerge/>
            <w:vAlign w:val="center"/>
            <w:hideMark/>
          </w:tcPr>
          <w:p w14:paraId="6E44AA5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24" w:type="dxa"/>
            <w:gridSpan w:val="4"/>
            <w:noWrap/>
            <w:hideMark/>
          </w:tcPr>
          <w:p w14:paraId="5B47EA9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0" w:type="dxa"/>
            <w:gridSpan w:val="3"/>
            <w:noWrap/>
            <w:hideMark/>
          </w:tcPr>
          <w:p w14:paraId="710000D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34" w:type="dxa"/>
            <w:gridSpan w:val="3"/>
            <w:noWrap/>
            <w:hideMark/>
          </w:tcPr>
          <w:p w14:paraId="282E263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1104" w:type="dxa"/>
            <w:noWrap/>
            <w:hideMark/>
          </w:tcPr>
          <w:p w14:paraId="0D7C85E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1164" w:type="dxa"/>
            <w:gridSpan w:val="5"/>
            <w:noWrap/>
            <w:hideMark/>
          </w:tcPr>
          <w:p w14:paraId="7D2A207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135" w:type="dxa"/>
            <w:gridSpan w:val="3"/>
            <w:noWrap/>
            <w:hideMark/>
          </w:tcPr>
          <w:p w14:paraId="542D94B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280" w:type="dxa"/>
            <w:gridSpan w:val="3"/>
            <w:noWrap/>
            <w:hideMark/>
          </w:tcPr>
          <w:p w14:paraId="73AEC53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135" w:type="dxa"/>
            <w:gridSpan w:val="3"/>
          </w:tcPr>
          <w:p w14:paraId="12D174B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0876D21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9" w:type="dxa"/>
            <w:gridSpan w:val="3"/>
            <w:noWrap/>
            <w:hideMark/>
          </w:tcPr>
          <w:p w14:paraId="5165A44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2 330,0</w:t>
            </w:r>
          </w:p>
        </w:tc>
      </w:tr>
      <w:tr w:rsidR="00F0697C" w:rsidRPr="00A4790E" w14:paraId="3D09AD56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176BC32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A4790E">
              <w:rPr>
                <w:b/>
                <w:bCs/>
                <w:color w:val="000000" w:themeColor="text1"/>
              </w:rPr>
              <w:t>Подпрограмма 5 «Укрепление материально-технической базы образовательных учреждений»</w:t>
            </w:r>
          </w:p>
        </w:tc>
        <w:tc>
          <w:tcPr>
            <w:tcW w:w="1416" w:type="dxa"/>
            <w:gridSpan w:val="3"/>
            <w:noWrap/>
            <w:hideMark/>
          </w:tcPr>
          <w:p w14:paraId="1C2B9BD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68908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101 216,4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3D066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158 522,7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EA062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88 730,5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BCCD0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58 008,8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CE8AF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34 291,4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73FFD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26 823,4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EB284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2 256 914,2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3311D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19 416,9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02A76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2 743 924,3</w:t>
            </w:r>
          </w:p>
        </w:tc>
      </w:tr>
      <w:tr w:rsidR="00F0697C" w:rsidRPr="00A4790E" w14:paraId="1CD01DCB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374B861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76530D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FC9A7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33 070,7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7D6D2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9173E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DA760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DF79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BF761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E1695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543DE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99183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33 070,7</w:t>
            </w:r>
          </w:p>
        </w:tc>
      </w:tr>
      <w:tr w:rsidR="00F0697C" w:rsidRPr="00A4790E" w14:paraId="2B2FE730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7713A7F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4820C4C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97908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50 411,2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4FBFA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138 954,0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37805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67 303,2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01543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41 948,3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C5CB8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11 668,6</w:t>
            </w:r>
          </w:p>
        </w:tc>
        <w:tc>
          <w:tcPr>
            <w:tcW w:w="1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DCD38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9 000,0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6B708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2 244 118,5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89800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11 606,1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C3FFF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2 575 009,9</w:t>
            </w:r>
          </w:p>
        </w:tc>
      </w:tr>
      <w:tr w:rsidR="00F0697C" w:rsidRPr="00A4790E" w14:paraId="43655C38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67C4F63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0A25F39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EEBBA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17 734,5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632CA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19 568,7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7185F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21 427,3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EB5B3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16 060,5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D6EEA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22 622,8</w:t>
            </w:r>
          </w:p>
        </w:tc>
        <w:tc>
          <w:tcPr>
            <w:tcW w:w="1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4ED82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17 823,4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880A7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12 795,7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C33C7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7 810,8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1A1B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135 843,7</w:t>
            </w:r>
          </w:p>
        </w:tc>
      </w:tr>
      <w:tr w:rsidR="00F0697C" w:rsidRPr="00A4790E" w14:paraId="573E267A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 w:val="restart"/>
            <w:hideMark/>
          </w:tcPr>
          <w:p w14:paraId="228FA51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п.1. </w:t>
            </w:r>
          </w:p>
          <w:p w14:paraId="7BBD278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46" w:type="dxa"/>
            <w:vMerge w:val="restart"/>
            <w:hideMark/>
          </w:tcPr>
          <w:p w14:paraId="22A2BE3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7" w:type="dxa"/>
            <w:gridSpan w:val="2"/>
            <w:vMerge w:val="restart"/>
            <w:hideMark/>
          </w:tcPr>
          <w:p w14:paraId="5867F8C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27C0D2D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noWrap/>
            <w:hideMark/>
          </w:tcPr>
          <w:p w14:paraId="2B65AAC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31 355,5</w:t>
            </w:r>
          </w:p>
        </w:tc>
        <w:tc>
          <w:tcPr>
            <w:tcW w:w="1133" w:type="dxa"/>
            <w:gridSpan w:val="3"/>
            <w:noWrap/>
            <w:hideMark/>
          </w:tcPr>
          <w:p w14:paraId="76551C8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134 453,1</w:t>
            </w:r>
          </w:p>
        </w:tc>
        <w:tc>
          <w:tcPr>
            <w:tcW w:w="1133" w:type="dxa"/>
            <w:gridSpan w:val="4"/>
            <w:noWrap/>
            <w:hideMark/>
          </w:tcPr>
          <w:p w14:paraId="3A348CD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88 280,5</w:t>
            </w:r>
          </w:p>
        </w:tc>
        <w:tc>
          <w:tcPr>
            <w:tcW w:w="1148" w:type="dxa"/>
            <w:gridSpan w:val="3"/>
            <w:noWrap/>
            <w:hideMark/>
          </w:tcPr>
          <w:p w14:paraId="0D0CACB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46 674,6</w:t>
            </w:r>
          </w:p>
        </w:tc>
        <w:tc>
          <w:tcPr>
            <w:tcW w:w="1135" w:type="dxa"/>
            <w:gridSpan w:val="3"/>
            <w:noWrap/>
            <w:hideMark/>
          </w:tcPr>
          <w:p w14:paraId="3A4AA55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34 291,4</w:t>
            </w:r>
          </w:p>
        </w:tc>
        <w:tc>
          <w:tcPr>
            <w:tcW w:w="1280" w:type="dxa"/>
            <w:gridSpan w:val="3"/>
            <w:noWrap/>
            <w:hideMark/>
          </w:tcPr>
          <w:p w14:paraId="5CB5278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26 823,4</w:t>
            </w:r>
          </w:p>
        </w:tc>
        <w:tc>
          <w:tcPr>
            <w:tcW w:w="1135" w:type="dxa"/>
            <w:gridSpan w:val="3"/>
          </w:tcPr>
          <w:p w14:paraId="2CB9959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sz w:val="20"/>
                <w:szCs w:val="20"/>
              </w:rPr>
              <w:t>2 256 914,2</w:t>
            </w:r>
          </w:p>
        </w:tc>
        <w:tc>
          <w:tcPr>
            <w:tcW w:w="1275" w:type="dxa"/>
            <w:gridSpan w:val="3"/>
          </w:tcPr>
          <w:p w14:paraId="66ABD8B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19 416,9</w:t>
            </w:r>
          </w:p>
        </w:tc>
        <w:tc>
          <w:tcPr>
            <w:tcW w:w="1279" w:type="dxa"/>
            <w:gridSpan w:val="3"/>
            <w:noWrap/>
            <w:hideMark/>
          </w:tcPr>
          <w:p w14:paraId="69A65DD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790E">
              <w:rPr>
                <w:b/>
                <w:bCs/>
                <w:sz w:val="20"/>
                <w:szCs w:val="20"/>
              </w:rPr>
              <w:t>2 638 209,6</w:t>
            </w:r>
          </w:p>
          <w:p w14:paraId="2E6AEE2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0697C" w:rsidRPr="00A4790E" w14:paraId="358344A7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065702E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5316C63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2BBFCAB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7D1471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32A1316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6CF1BDA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110552B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1443D07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08A01FE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01F376E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7425E51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CD2ADB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69607C0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2CB55223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07ED9D4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41B761C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332E862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1ADD59D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38CD490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15 732,9</w:t>
            </w:r>
          </w:p>
        </w:tc>
        <w:tc>
          <w:tcPr>
            <w:tcW w:w="1133" w:type="dxa"/>
            <w:gridSpan w:val="3"/>
            <w:noWrap/>
            <w:hideMark/>
          </w:tcPr>
          <w:p w14:paraId="36767D6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115 358,0</w:t>
            </w:r>
          </w:p>
        </w:tc>
        <w:tc>
          <w:tcPr>
            <w:tcW w:w="1133" w:type="dxa"/>
            <w:gridSpan w:val="4"/>
            <w:noWrap/>
            <w:hideMark/>
          </w:tcPr>
          <w:p w14:paraId="7AB5FB0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67 303,2</w:t>
            </w:r>
          </w:p>
        </w:tc>
        <w:tc>
          <w:tcPr>
            <w:tcW w:w="1148" w:type="dxa"/>
            <w:gridSpan w:val="3"/>
            <w:noWrap/>
            <w:hideMark/>
          </w:tcPr>
          <w:p w14:paraId="326B821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31 172,9</w:t>
            </w:r>
          </w:p>
        </w:tc>
        <w:tc>
          <w:tcPr>
            <w:tcW w:w="1135" w:type="dxa"/>
            <w:gridSpan w:val="3"/>
            <w:noWrap/>
            <w:hideMark/>
          </w:tcPr>
          <w:p w14:paraId="6169E09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11 668,6</w:t>
            </w:r>
          </w:p>
        </w:tc>
        <w:tc>
          <w:tcPr>
            <w:tcW w:w="1280" w:type="dxa"/>
            <w:gridSpan w:val="3"/>
            <w:noWrap/>
            <w:hideMark/>
          </w:tcPr>
          <w:p w14:paraId="35DA5BA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9 000,0</w:t>
            </w:r>
          </w:p>
        </w:tc>
        <w:tc>
          <w:tcPr>
            <w:tcW w:w="1135" w:type="dxa"/>
            <w:gridSpan w:val="3"/>
          </w:tcPr>
          <w:p w14:paraId="14FAB1C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2 244 118,5</w:t>
            </w:r>
          </w:p>
        </w:tc>
        <w:tc>
          <w:tcPr>
            <w:tcW w:w="1275" w:type="dxa"/>
            <w:gridSpan w:val="3"/>
          </w:tcPr>
          <w:p w14:paraId="70828A7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11 606,1</w:t>
            </w:r>
          </w:p>
        </w:tc>
        <w:tc>
          <w:tcPr>
            <w:tcW w:w="1279" w:type="dxa"/>
            <w:gridSpan w:val="3"/>
            <w:noWrap/>
            <w:hideMark/>
          </w:tcPr>
          <w:p w14:paraId="5B06BE0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2 505 960,2</w:t>
            </w:r>
          </w:p>
        </w:tc>
      </w:tr>
      <w:tr w:rsidR="00F0697C" w:rsidRPr="00A4790E" w14:paraId="002078E7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431CCDA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430A375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79F9DCD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019B2FC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3985AEC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15 622,6</w:t>
            </w:r>
          </w:p>
        </w:tc>
        <w:tc>
          <w:tcPr>
            <w:tcW w:w="1133" w:type="dxa"/>
            <w:gridSpan w:val="3"/>
            <w:noWrap/>
            <w:hideMark/>
          </w:tcPr>
          <w:p w14:paraId="588DEF7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19 095,1</w:t>
            </w:r>
          </w:p>
        </w:tc>
        <w:tc>
          <w:tcPr>
            <w:tcW w:w="1133" w:type="dxa"/>
            <w:gridSpan w:val="4"/>
            <w:noWrap/>
            <w:hideMark/>
          </w:tcPr>
          <w:p w14:paraId="5827925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20 977,3</w:t>
            </w:r>
          </w:p>
        </w:tc>
        <w:tc>
          <w:tcPr>
            <w:tcW w:w="1148" w:type="dxa"/>
            <w:gridSpan w:val="3"/>
            <w:noWrap/>
            <w:hideMark/>
          </w:tcPr>
          <w:p w14:paraId="01273BE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15 501,7</w:t>
            </w:r>
          </w:p>
        </w:tc>
        <w:tc>
          <w:tcPr>
            <w:tcW w:w="1135" w:type="dxa"/>
            <w:gridSpan w:val="3"/>
            <w:noWrap/>
            <w:hideMark/>
          </w:tcPr>
          <w:p w14:paraId="5932BEC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22 622,8</w:t>
            </w:r>
          </w:p>
        </w:tc>
        <w:tc>
          <w:tcPr>
            <w:tcW w:w="1280" w:type="dxa"/>
            <w:gridSpan w:val="3"/>
            <w:noWrap/>
            <w:hideMark/>
          </w:tcPr>
          <w:p w14:paraId="0ACD9D4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17 823,4</w:t>
            </w:r>
          </w:p>
        </w:tc>
        <w:tc>
          <w:tcPr>
            <w:tcW w:w="1135" w:type="dxa"/>
            <w:gridSpan w:val="3"/>
          </w:tcPr>
          <w:p w14:paraId="0D18837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sz w:val="20"/>
                <w:szCs w:val="20"/>
              </w:rPr>
              <w:t>12 795,7</w:t>
            </w:r>
          </w:p>
        </w:tc>
        <w:tc>
          <w:tcPr>
            <w:tcW w:w="1275" w:type="dxa"/>
            <w:gridSpan w:val="3"/>
          </w:tcPr>
          <w:p w14:paraId="0077522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7 810,8</w:t>
            </w:r>
          </w:p>
        </w:tc>
        <w:tc>
          <w:tcPr>
            <w:tcW w:w="1279" w:type="dxa"/>
            <w:gridSpan w:val="3"/>
            <w:noWrap/>
            <w:hideMark/>
          </w:tcPr>
          <w:p w14:paraId="7C98772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sz w:val="20"/>
                <w:szCs w:val="20"/>
              </w:rPr>
              <w:t>132 249,4</w:t>
            </w:r>
          </w:p>
        </w:tc>
      </w:tr>
      <w:tr w:rsidR="00F0697C" w:rsidRPr="00A4790E" w14:paraId="6326E395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 w:val="restart"/>
            <w:hideMark/>
          </w:tcPr>
          <w:p w14:paraId="78CAF17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п.2. </w:t>
            </w:r>
          </w:p>
          <w:p w14:paraId="1C9F0B6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546" w:type="dxa"/>
            <w:vMerge w:val="restart"/>
            <w:hideMark/>
          </w:tcPr>
          <w:p w14:paraId="1C8518C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7" w:type="dxa"/>
            <w:gridSpan w:val="2"/>
            <w:vMerge w:val="restart"/>
            <w:hideMark/>
          </w:tcPr>
          <w:p w14:paraId="39136FA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39AEC40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noWrap/>
            <w:hideMark/>
          </w:tcPr>
          <w:p w14:paraId="00A2945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34 796,6</w:t>
            </w:r>
          </w:p>
        </w:tc>
        <w:tc>
          <w:tcPr>
            <w:tcW w:w="1133" w:type="dxa"/>
            <w:gridSpan w:val="3"/>
            <w:noWrap/>
            <w:hideMark/>
          </w:tcPr>
          <w:p w14:paraId="78217AA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376A9F6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1072E04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2213E3A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70117D4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69FFA6B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0FABB4F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494B271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34 796,6</w:t>
            </w:r>
          </w:p>
        </w:tc>
      </w:tr>
      <w:tr w:rsidR="00F0697C" w:rsidRPr="00A4790E" w14:paraId="19635101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65F5C99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2144308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5006702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2208679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377B289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33 070,7</w:t>
            </w:r>
          </w:p>
        </w:tc>
        <w:tc>
          <w:tcPr>
            <w:tcW w:w="1133" w:type="dxa"/>
            <w:gridSpan w:val="3"/>
            <w:noWrap/>
            <w:hideMark/>
          </w:tcPr>
          <w:p w14:paraId="0AD19BD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2654AFF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19F08D2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3C63B78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5884B63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7650608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0495275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691302E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33 070,7</w:t>
            </w:r>
          </w:p>
        </w:tc>
      </w:tr>
      <w:tr w:rsidR="00F0697C" w:rsidRPr="00A4790E" w14:paraId="4A0BFD22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12275B3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0AE3549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4E3168F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5893CCF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392A799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1 377,9</w:t>
            </w:r>
          </w:p>
        </w:tc>
        <w:tc>
          <w:tcPr>
            <w:tcW w:w="1133" w:type="dxa"/>
            <w:gridSpan w:val="3"/>
            <w:noWrap/>
            <w:hideMark/>
          </w:tcPr>
          <w:p w14:paraId="2D87849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42F6CD4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112D112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08F6E2A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0261D4F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7E33FFB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2BE4FBB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0A99D1A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1 377,9</w:t>
            </w:r>
          </w:p>
        </w:tc>
      </w:tr>
      <w:tr w:rsidR="00F0697C" w:rsidRPr="00A4790E" w14:paraId="048AEDE7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48FACD8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58AC900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6F1D8B3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5B73C6A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0398DBB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348,0</w:t>
            </w:r>
          </w:p>
        </w:tc>
        <w:tc>
          <w:tcPr>
            <w:tcW w:w="1133" w:type="dxa"/>
            <w:gridSpan w:val="3"/>
            <w:noWrap/>
            <w:hideMark/>
          </w:tcPr>
          <w:p w14:paraId="1A310C2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66AB77B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5B1BF7D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5AFF45C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0E249AE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2D56EE2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7AFA1E8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6872509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348,0</w:t>
            </w:r>
          </w:p>
        </w:tc>
      </w:tr>
      <w:tr w:rsidR="00F0697C" w:rsidRPr="00A4790E" w14:paraId="3ED3F124" w14:textId="77777777" w:rsidTr="00F0697C">
        <w:trPr>
          <w:gridAfter w:val="1"/>
          <w:wAfter w:w="13" w:type="dxa"/>
          <w:trHeight w:val="313"/>
          <w:jc w:val="center"/>
        </w:trPr>
        <w:tc>
          <w:tcPr>
            <w:tcW w:w="1707" w:type="dxa"/>
            <w:gridSpan w:val="3"/>
            <w:vMerge w:val="restart"/>
            <w:hideMark/>
          </w:tcPr>
          <w:p w14:paraId="60D5751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п.3. </w:t>
            </w:r>
          </w:p>
          <w:p w14:paraId="77FA83D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Строительство дошкольной </w:t>
            </w:r>
            <w:proofErr w:type="gramStart"/>
            <w:r w:rsidRPr="00A4790E">
              <w:rPr>
                <w:bCs/>
                <w:color w:val="000000" w:themeColor="text1"/>
                <w:sz w:val="20"/>
                <w:szCs w:val="20"/>
              </w:rPr>
              <w:t>образователь ной</w:t>
            </w:r>
            <w:proofErr w:type="gramEnd"/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организации на ул. Мазурова</w:t>
            </w:r>
          </w:p>
        </w:tc>
        <w:tc>
          <w:tcPr>
            <w:tcW w:w="546" w:type="dxa"/>
            <w:vMerge w:val="restart"/>
            <w:hideMark/>
          </w:tcPr>
          <w:p w14:paraId="60A1CD8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2021-2024 гг.</w:t>
            </w:r>
          </w:p>
        </w:tc>
        <w:tc>
          <w:tcPr>
            <w:tcW w:w="1557" w:type="dxa"/>
            <w:gridSpan w:val="2"/>
            <w:vMerge w:val="restart"/>
            <w:hideMark/>
          </w:tcPr>
          <w:p w14:paraId="3A57049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37571BE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70022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35 064,3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CD233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24 069,6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8AAB1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94309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D7821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644E1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D6319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F9D8F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C4AF1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60 033,9</w:t>
            </w:r>
          </w:p>
        </w:tc>
      </w:tr>
      <w:tr w:rsidR="00F0697C" w:rsidRPr="00A4790E" w14:paraId="29EDD07E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63D6DA0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44762FB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0511EAD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1B6AB55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A7FEC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A73F9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FFF3D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F6A4E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DED15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D01B1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6AC95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79C55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5384E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044E0B95" w14:textId="77777777" w:rsidTr="00F0697C">
        <w:trPr>
          <w:gridAfter w:val="1"/>
          <w:wAfter w:w="13" w:type="dxa"/>
          <w:trHeight w:val="626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2364488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593FBD0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7D42DE9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0963855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FB6D2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33 300,4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56A0E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23 596,0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29E23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972B8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2B3B1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465A4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C2456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AD653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D1B53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56 896,4</w:t>
            </w:r>
          </w:p>
        </w:tc>
      </w:tr>
      <w:tr w:rsidR="00F0697C" w:rsidRPr="00A4790E" w14:paraId="118313A0" w14:textId="77777777" w:rsidTr="00F0697C">
        <w:trPr>
          <w:gridAfter w:val="1"/>
          <w:wAfter w:w="13" w:type="dxa"/>
          <w:trHeight w:val="536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411F111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5FDFA7E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2238144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5C6E510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6D7E7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1 763,9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57D67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473,6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8B301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81E5A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15F99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D68FE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1AE38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55AEE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E4C55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3 137,5</w:t>
            </w:r>
          </w:p>
        </w:tc>
      </w:tr>
      <w:tr w:rsidR="00F0697C" w:rsidRPr="00A4790E" w14:paraId="55DBCEA2" w14:textId="77777777" w:rsidTr="00F0697C">
        <w:trPr>
          <w:gridAfter w:val="1"/>
          <w:wAfter w:w="13" w:type="dxa"/>
          <w:trHeight w:val="723"/>
          <w:jc w:val="center"/>
        </w:trPr>
        <w:tc>
          <w:tcPr>
            <w:tcW w:w="1707" w:type="dxa"/>
            <w:gridSpan w:val="3"/>
            <w:vMerge w:val="restart"/>
            <w:vAlign w:val="center"/>
          </w:tcPr>
          <w:p w14:paraId="6C94A42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п.4. </w:t>
            </w:r>
          </w:p>
          <w:p w14:paraId="1D6B8EB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Ремонт фасада МБДОУ "Детский сад №42" по адресу: Нижегородская область, 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A4790E">
              <w:rPr>
                <w:bCs/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A4790E">
              <w:rPr>
                <w:bCs/>
                <w:color w:val="000000" w:themeColor="text1"/>
                <w:sz w:val="20"/>
                <w:szCs w:val="20"/>
              </w:rPr>
              <w:t>алахна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ул.Свердлова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, д.22, пункт 4 плана мероприятий в рамках подготовки к празднованию 550-летия 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г.Балахны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546" w:type="dxa"/>
            <w:vMerge w:val="restart"/>
          </w:tcPr>
          <w:p w14:paraId="424EF53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2024-2024 гг.</w:t>
            </w:r>
          </w:p>
        </w:tc>
        <w:tc>
          <w:tcPr>
            <w:tcW w:w="1557" w:type="dxa"/>
            <w:gridSpan w:val="2"/>
            <w:vMerge w:val="restart"/>
          </w:tcPr>
          <w:p w14:paraId="6A215C8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Заместитель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</w:tcPr>
          <w:p w14:paraId="1CE766F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59C84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327A26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4E9EF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F3F7B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10 884,2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31A5D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742F8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0EE1F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C06C8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D1999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10 884,2</w:t>
            </w:r>
          </w:p>
        </w:tc>
      </w:tr>
      <w:tr w:rsidR="00F0697C" w:rsidRPr="00A4790E" w14:paraId="4C325077" w14:textId="77777777" w:rsidTr="00F0697C">
        <w:trPr>
          <w:gridAfter w:val="1"/>
          <w:wAfter w:w="13" w:type="dxa"/>
          <w:trHeight w:val="834"/>
          <w:jc w:val="center"/>
        </w:trPr>
        <w:tc>
          <w:tcPr>
            <w:tcW w:w="1707" w:type="dxa"/>
            <w:gridSpan w:val="3"/>
            <w:vMerge/>
            <w:vAlign w:val="center"/>
          </w:tcPr>
          <w:p w14:paraId="6C9304B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</w:tcPr>
          <w:p w14:paraId="5F283DC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25D7447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4E6ACAD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4A818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18293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B23EF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E5C31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3B1E0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B8B54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D151F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006A1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B0317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64059B2B" w14:textId="77777777" w:rsidTr="00F0697C">
        <w:trPr>
          <w:gridAfter w:val="1"/>
          <w:wAfter w:w="13" w:type="dxa"/>
          <w:trHeight w:val="782"/>
          <w:jc w:val="center"/>
        </w:trPr>
        <w:tc>
          <w:tcPr>
            <w:tcW w:w="1707" w:type="dxa"/>
            <w:gridSpan w:val="3"/>
            <w:vMerge/>
            <w:vAlign w:val="center"/>
          </w:tcPr>
          <w:p w14:paraId="4145B2A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</w:tcPr>
          <w:p w14:paraId="29E42C9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318EF72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54ACF87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426BA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E63F8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DF5FD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2BD09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10 775,4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AB8BE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E2CE4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CCE76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98871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43AED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10 775,4</w:t>
            </w:r>
          </w:p>
        </w:tc>
      </w:tr>
      <w:tr w:rsidR="00F0697C" w:rsidRPr="00A4790E" w14:paraId="197A046A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</w:tcPr>
          <w:p w14:paraId="461EB13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</w:tcPr>
          <w:p w14:paraId="22824B3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7B8CB04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5F53AD8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5A336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30FCE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2CB9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A9BB5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108,8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5B2D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AA0D1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8591A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F18EE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C3E2C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108,8</w:t>
            </w:r>
          </w:p>
        </w:tc>
      </w:tr>
      <w:tr w:rsidR="00F0697C" w:rsidRPr="00A4790E" w14:paraId="646A5E9B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7908159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A4790E">
              <w:rPr>
                <w:b/>
                <w:bCs/>
                <w:color w:val="000000" w:themeColor="text1"/>
              </w:rPr>
              <w:t>Подпрограмма 6 «Обеспечение пожарной безопасности образовательных  учреждений»</w:t>
            </w:r>
          </w:p>
        </w:tc>
        <w:tc>
          <w:tcPr>
            <w:tcW w:w="1416" w:type="dxa"/>
            <w:gridSpan w:val="3"/>
            <w:noWrap/>
            <w:hideMark/>
          </w:tcPr>
          <w:p w14:paraId="4631662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98CDC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DBCD3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4 146,4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1A984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1 360,0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11600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5F151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778E1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1 800,0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54260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1 800,0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059A2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1 800,0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B5FE4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15 015,7</w:t>
            </w:r>
          </w:p>
        </w:tc>
      </w:tr>
      <w:tr w:rsidR="00F0697C" w:rsidRPr="00A4790E" w14:paraId="4DEEB24A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5FBC43A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547CA50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4CAD3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5D819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FE996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E34D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CE994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975C2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766A6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9C51D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B9A63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1098CF3C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593A912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36DE8D6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4AB20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5AF42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15F80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99A3F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F608B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77F80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32486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  <w:p w14:paraId="6DACE60B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22B23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9562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7D9A1BD8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5152E35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3E9A4A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E7F25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09E9B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4 146,4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19D4A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1 360,0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BF8D2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5816F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33D96" w14:textId="77777777" w:rsidR="00F0697C" w:rsidRPr="00A4790E" w:rsidRDefault="00F0697C" w:rsidP="00F0697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1 800,0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EA185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1 800,0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7593C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1 800,0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3E9E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15 015,7</w:t>
            </w:r>
          </w:p>
        </w:tc>
      </w:tr>
      <w:tr w:rsidR="00F0697C" w:rsidRPr="00A4790E" w14:paraId="79D7A41A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 w:val="restart"/>
            <w:hideMark/>
          </w:tcPr>
          <w:p w14:paraId="1C2B35C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п.1.</w:t>
            </w:r>
          </w:p>
          <w:p w14:paraId="40BA634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Проведение работ в образовательных организациях, направленных на повышение  уровня пожарной безопасности учреждений образования, выполнение предписаний Госпожнадзора</w:t>
            </w:r>
          </w:p>
        </w:tc>
        <w:tc>
          <w:tcPr>
            <w:tcW w:w="546" w:type="dxa"/>
            <w:vMerge w:val="restart"/>
            <w:hideMark/>
          </w:tcPr>
          <w:p w14:paraId="497EF0F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7" w:type="dxa"/>
            <w:gridSpan w:val="2"/>
            <w:vMerge w:val="restart"/>
            <w:hideMark/>
          </w:tcPr>
          <w:p w14:paraId="25EFBFC0" w14:textId="77777777" w:rsidR="00F0697C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</w:p>
          <w:p w14:paraId="799BF82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Заместитель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6F8C9E8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991B6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9450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4 146,4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18672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1 360,0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FB065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ED946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23051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1 800,0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45DC1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1 800,0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D9624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1 800,0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5EBE5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15 015,7</w:t>
            </w:r>
          </w:p>
        </w:tc>
      </w:tr>
      <w:tr w:rsidR="00F0697C" w:rsidRPr="00A4790E" w14:paraId="6BD870AB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60BF79A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2CAAA70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29D77E1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4B0CB5B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4B96D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A530D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10C5C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4222D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002D3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91067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6F84A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0038E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51BCD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181C5124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6967513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3BA3D05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167CBB9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4A35D18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4B018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44017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951C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43C72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FC31F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D50B4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DFE6E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6914F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16B40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0241E3ED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1161923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6733346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326E26E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46D6B9A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CA6FD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F0CA8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4 146,4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54D37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1 360,0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01C0E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14690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CD75B" w14:textId="77777777" w:rsidR="00F0697C" w:rsidRPr="00A4790E" w:rsidRDefault="00F0697C" w:rsidP="00F0697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1 800,0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E9E1E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1 800,0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4B97E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1 800,0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CF363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15 015,7</w:t>
            </w:r>
          </w:p>
        </w:tc>
      </w:tr>
      <w:tr w:rsidR="00F0697C" w:rsidRPr="00A4790E" w14:paraId="76731F78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34D1AF1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A4790E">
              <w:rPr>
                <w:b/>
                <w:bCs/>
                <w:color w:val="000000" w:themeColor="text1"/>
              </w:rPr>
              <w:t xml:space="preserve">Подпрограмма 7 «Социально-правовая защита детей в Балахнинском муниципальном  округе» </w:t>
            </w:r>
          </w:p>
        </w:tc>
        <w:tc>
          <w:tcPr>
            <w:tcW w:w="1416" w:type="dxa"/>
            <w:gridSpan w:val="3"/>
            <w:noWrap/>
            <w:hideMark/>
          </w:tcPr>
          <w:p w14:paraId="6B372E2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noWrap/>
            <w:hideMark/>
          </w:tcPr>
          <w:p w14:paraId="3EF3218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2 408,6</w:t>
            </w:r>
          </w:p>
        </w:tc>
        <w:tc>
          <w:tcPr>
            <w:tcW w:w="1134" w:type="dxa"/>
            <w:gridSpan w:val="3"/>
            <w:noWrap/>
            <w:hideMark/>
          </w:tcPr>
          <w:p w14:paraId="105A264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3 076,0</w:t>
            </w:r>
          </w:p>
        </w:tc>
        <w:tc>
          <w:tcPr>
            <w:tcW w:w="1133" w:type="dxa"/>
            <w:gridSpan w:val="4"/>
            <w:noWrap/>
            <w:hideMark/>
          </w:tcPr>
          <w:p w14:paraId="6D7AB99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3 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134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5" w:type="dxa"/>
            <w:gridSpan w:val="2"/>
            <w:noWrap/>
          </w:tcPr>
          <w:p w14:paraId="182EF39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</w:tcPr>
          <w:p w14:paraId="5C435C3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</w:tcPr>
          <w:p w14:paraId="1F368A7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0A69FBA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1EE8E18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  <w:hideMark/>
          </w:tcPr>
          <w:p w14:paraId="6720F56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8 61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,9</w:t>
            </w:r>
          </w:p>
        </w:tc>
      </w:tr>
      <w:tr w:rsidR="00F0697C" w:rsidRPr="00A4790E" w14:paraId="62F1562B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398B417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2E5C653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29A33AF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761A86C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72B140B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  <w:hideMark/>
          </w:tcPr>
          <w:p w14:paraId="150D27D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  <w:hideMark/>
          </w:tcPr>
          <w:p w14:paraId="34BF32B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  <w:hideMark/>
          </w:tcPr>
          <w:p w14:paraId="2609396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4AEBCA4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52BB156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  <w:hideMark/>
          </w:tcPr>
          <w:p w14:paraId="6E30D89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4BEC738B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5F8396A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56372EC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1E0A654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2 408,6</w:t>
            </w:r>
          </w:p>
        </w:tc>
        <w:tc>
          <w:tcPr>
            <w:tcW w:w="1134" w:type="dxa"/>
            <w:gridSpan w:val="3"/>
            <w:noWrap/>
            <w:hideMark/>
          </w:tcPr>
          <w:p w14:paraId="0FDC3E9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3 076,0</w:t>
            </w:r>
          </w:p>
        </w:tc>
        <w:tc>
          <w:tcPr>
            <w:tcW w:w="1133" w:type="dxa"/>
            <w:gridSpan w:val="4"/>
            <w:noWrap/>
            <w:hideMark/>
          </w:tcPr>
          <w:p w14:paraId="0F5A12F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3 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134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5" w:type="dxa"/>
            <w:gridSpan w:val="2"/>
            <w:noWrap/>
            <w:hideMark/>
          </w:tcPr>
          <w:p w14:paraId="0D96DEC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  <w:hideMark/>
          </w:tcPr>
          <w:p w14:paraId="6FED6FF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  <w:hideMark/>
          </w:tcPr>
          <w:p w14:paraId="02ECC08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4FA3C40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58A516F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  <w:hideMark/>
          </w:tcPr>
          <w:p w14:paraId="506EF65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8 61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,9</w:t>
            </w:r>
          </w:p>
        </w:tc>
      </w:tr>
      <w:tr w:rsidR="00F0697C" w:rsidRPr="00A4790E" w14:paraId="5E3E4F6E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4919677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EA36DD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0EB9A5A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0313C0C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27D710A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  <w:hideMark/>
          </w:tcPr>
          <w:p w14:paraId="00A663F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  <w:hideMark/>
          </w:tcPr>
          <w:p w14:paraId="0A54981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  <w:hideMark/>
          </w:tcPr>
          <w:p w14:paraId="6A5AD8F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3A4316D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3AD0562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  <w:hideMark/>
          </w:tcPr>
          <w:p w14:paraId="6585EF6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4847B2A9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 w:val="restart"/>
            <w:hideMark/>
          </w:tcPr>
          <w:p w14:paraId="177A295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п. 1. Организация и осуществление деятельности по опеке и попечительству в отношении несовершеннолетних граждан </w:t>
            </w:r>
          </w:p>
        </w:tc>
        <w:tc>
          <w:tcPr>
            <w:tcW w:w="546" w:type="dxa"/>
            <w:vMerge w:val="restart"/>
            <w:hideMark/>
          </w:tcPr>
          <w:p w14:paraId="448FFA0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2021-2023 гг.</w:t>
            </w:r>
          </w:p>
        </w:tc>
        <w:tc>
          <w:tcPr>
            <w:tcW w:w="1557" w:type="dxa"/>
            <w:gridSpan w:val="2"/>
            <w:vMerge w:val="restart"/>
            <w:hideMark/>
          </w:tcPr>
          <w:p w14:paraId="6277536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16C6879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noWrap/>
            <w:hideMark/>
          </w:tcPr>
          <w:p w14:paraId="594D173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2 329,0</w:t>
            </w:r>
          </w:p>
        </w:tc>
        <w:tc>
          <w:tcPr>
            <w:tcW w:w="1133" w:type="dxa"/>
            <w:gridSpan w:val="3"/>
            <w:noWrap/>
            <w:hideMark/>
          </w:tcPr>
          <w:p w14:paraId="7D80142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2 815,0</w:t>
            </w:r>
          </w:p>
        </w:tc>
        <w:tc>
          <w:tcPr>
            <w:tcW w:w="1133" w:type="dxa"/>
            <w:gridSpan w:val="4"/>
            <w:noWrap/>
            <w:hideMark/>
          </w:tcPr>
          <w:p w14:paraId="3593374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3 078,0</w:t>
            </w:r>
          </w:p>
        </w:tc>
        <w:tc>
          <w:tcPr>
            <w:tcW w:w="1148" w:type="dxa"/>
            <w:gridSpan w:val="3"/>
            <w:noWrap/>
          </w:tcPr>
          <w:p w14:paraId="6BBD51E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58FCB97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7264692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1122728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719086F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5096E7C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8 222,0</w:t>
            </w:r>
          </w:p>
        </w:tc>
      </w:tr>
      <w:tr w:rsidR="00F0697C" w:rsidRPr="00A4790E" w14:paraId="5F0F4EBC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019DDBA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200082D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4EA83E8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2773D73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221509A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0,0 </w:t>
            </w:r>
          </w:p>
        </w:tc>
        <w:tc>
          <w:tcPr>
            <w:tcW w:w="1133" w:type="dxa"/>
            <w:gridSpan w:val="3"/>
            <w:noWrap/>
            <w:hideMark/>
          </w:tcPr>
          <w:p w14:paraId="1C1FA13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0,0 </w:t>
            </w:r>
          </w:p>
        </w:tc>
        <w:tc>
          <w:tcPr>
            <w:tcW w:w="1133" w:type="dxa"/>
            <w:gridSpan w:val="4"/>
            <w:noWrap/>
            <w:hideMark/>
          </w:tcPr>
          <w:p w14:paraId="0477624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0,0 </w:t>
            </w:r>
          </w:p>
        </w:tc>
        <w:tc>
          <w:tcPr>
            <w:tcW w:w="1148" w:type="dxa"/>
            <w:gridSpan w:val="3"/>
            <w:noWrap/>
            <w:hideMark/>
          </w:tcPr>
          <w:p w14:paraId="73027F0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0,0 </w:t>
            </w:r>
          </w:p>
        </w:tc>
        <w:tc>
          <w:tcPr>
            <w:tcW w:w="1135" w:type="dxa"/>
            <w:gridSpan w:val="3"/>
            <w:noWrap/>
            <w:hideMark/>
          </w:tcPr>
          <w:p w14:paraId="41D0410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0,0 </w:t>
            </w:r>
          </w:p>
        </w:tc>
        <w:tc>
          <w:tcPr>
            <w:tcW w:w="1280" w:type="dxa"/>
            <w:gridSpan w:val="3"/>
            <w:noWrap/>
            <w:hideMark/>
          </w:tcPr>
          <w:p w14:paraId="6D5C865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0,0 </w:t>
            </w:r>
          </w:p>
        </w:tc>
        <w:tc>
          <w:tcPr>
            <w:tcW w:w="1135" w:type="dxa"/>
            <w:gridSpan w:val="3"/>
          </w:tcPr>
          <w:p w14:paraId="119A595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961951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5FA1D90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36478C2B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694C6BC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33D0415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57682E8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52CCDAA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17ED706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2 329,0</w:t>
            </w:r>
          </w:p>
        </w:tc>
        <w:tc>
          <w:tcPr>
            <w:tcW w:w="1133" w:type="dxa"/>
            <w:gridSpan w:val="3"/>
            <w:noWrap/>
            <w:hideMark/>
          </w:tcPr>
          <w:p w14:paraId="0AFD94D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2 815,0</w:t>
            </w:r>
          </w:p>
        </w:tc>
        <w:tc>
          <w:tcPr>
            <w:tcW w:w="1133" w:type="dxa"/>
            <w:gridSpan w:val="4"/>
            <w:noWrap/>
            <w:hideMark/>
          </w:tcPr>
          <w:p w14:paraId="3D4457F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3 078,0</w:t>
            </w:r>
          </w:p>
        </w:tc>
        <w:tc>
          <w:tcPr>
            <w:tcW w:w="1148" w:type="dxa"/>
            <w:gridSpan w:val="3"/>
            <w:noWrap/>
            <w:hideMark/>
          </w:tcPr>
          <w:p w14:paraId="01EEB63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3DD0DA2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104F092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431E0F7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7344A90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2C14D54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8 222,0</w:t>
            </w:r>
          </w:p>
        </w:tc>
      </w:tr>
      <w:tr w:rsidR="00F0697C" w:rsidRPr="00A4790E" w14:paraId="51EFE72A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71D9130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2FBAEED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3169BA7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4022896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07FEBE3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52D31BF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07E5AFF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119CAEF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42F1D6F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52D1486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41D4775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0EF3BE4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37D7193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25AD18DE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 w:val="restart"/>
            <w:hideMark/>
          </w:tcPr>
          <w:p w14:paraId="7B84245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п. 2. Ремонт жилых помещений, собственниками которых являются дети-сироты и дети, оставшиеся 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без попечения родителей </w:t>
            </w:r>
          </w:p>
        </w:tc>
        <w:tc>
          <w:tcPr>
            <w:tcW w:w="546" w:type="dxa"/>
            <w:vMerge w:val="restart"/>
            <w:hideMark/>
          </w:tcPr>
          <w:p w14:paraId="17727DD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lastRenderedPageBreak/>
              <w:t>2021-2023 гг.</w:t>
            </w:r>
          </w:p>
        </w:tc>
        <w:tc>
          <w:tcPr>
            <w:tcW w:w="1557" w:type="dxa"/>
            <w:gridSpan w:val="2"/>
            <w:vMerge w:val="restart"/>
            <w:hideMark/>
          </w:tcPr>
          <w:p w14:paraId="1E5253F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576CAAD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noWrap/>
            <w:hideMark/>
          </w:tcPr>
          <w:p w14:paraId="7EE2A7B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79,6</w:t>
            </w:r>
          </w:p>
        </w:tc>
        <w:tc>
          <w:tcPr>
            <w:tcW w:w="1133" w:type="dxa"/>
            <w:gridSpan w:val="3"/>
            <w:noWrap/>
            <w:hideMark/>
          </w:tcPr>
          <w:p w14:paraId="5849C8E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261,0</w:t>
            </w:r>
          </w:p>
        </w:tc>
        <w:tc>
          <w:tcPr>
            <w:tcW w:w="1133" w:type="dxa"/>
            <w:gridSpan w:val="4"/>
            <w:noWrap/>
            <w:hideMark/>
          </w:tcPr>
          <w:p w14:paraId="21AC946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6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48" w:type="dxa"/>
            <w:gridSpan w:val="3"/>
            <w:noWrap/>
          </w:tcPr>
          <w:p w14:paraId="74C597B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5B59598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0DCDB15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27185F9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D191F8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77DAF31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396,9</w:t>
            </w:r>
          </w:p>
        </w:tc>
      </w:tr>
      <w:tr w:rsidR="00F0697C" w:rsidRPr="00A4790E" w14:paraId="55CD8BBC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7C9FD03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1A02D5F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79D67F5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34E082C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2404DEB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69DFBEB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47A4FFF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1FFDC15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64EEE91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3C700F7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320D027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38258E9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13DB0EA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57B650EB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4976833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6293A4B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55242B3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79A080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1B3235A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79,6</w:t>
            </w:r>
          </w:p>
        </w:tc>
        <w:tc>
          <w:tcPr>
            <w:tcW w:w="1133" w:type="dxa"/>
            <w:gridSpan w:val="3"/>
            <w:noWrap/>
            <w:hideMark/>
          </w:tcPr>
          <w:p w14:paraId="70421ED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261,0</w:t>
            </w:r>
          </w:p>
        </w:tc>
        <w:tc>
          <w:tcPr>
            <w:tcW w:w="1133" w:type="dxa"/>
            <w:gridSpan w:val="4"/>
            <w:noWrap/>
            <w:hideMark/>
          </w:tcPr>
          <w:p w14:paraId="33A5F4A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5</w:t>
            </w:r>
            <w:r w:rsidRPr="00A4790E">
              <w:rPr>
                <w:bCs/>
                <w:color w:val="000000" w:themeColor="text1"/>
                <w:sz w:val="20"/>
                <w:szCs w:val="20"/>
                <w:lang w:val="en-US"/>
              </w:rPr>
              <w:t>6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,</w:t>
            </w:r>
            <w:r w:rsidRPr="00A4790E">
              <w:rPr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48" w:type="dxa"/>
            <w:gridSpan w:val="3"/>
            <w:noWrap/>
            <w:hideMark/>
          </w:tcPr>
          <w:p w14:paraId="00A7565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2EA8909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13BEC44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187D70B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1F5ACBA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7944993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396,9</w:t>
            </w:r>
          </w:p>
        </w:tc>
      </w:tr>
      <w:tr w:rsidR="00F0697C" w:rsidRPr="00A4790E" w14:paraId="027F84BB" w14:textId="77777777" w:rsidTr="00F0697C">
        <w:trPr>
          <w:gridAfter w:val="1"/>
          <w:wAfter w:w="13" w:type="dxa"/>
          <w:trHeight w:val="932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084B34B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483144A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252409D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29A865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2D21E1B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07DD4FC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50492E8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228B9AB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60BBEB0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24341F0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7E96D47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7B6298C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108CBEC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16FF4CBC" w14:textId="77777777" w:rsidTr="00F0697C">
        <w:trPr>
          <w:trHeight w:val="305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7113A26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A4790E">
              <w:rPr>
                <w:b/>
                <w:bCs/>
                <w:color w:val="000000" w:themeColor="text1"/>
              </w:rPr>
              <w:lastRenderedPageBreak/>
              <w:t xml:space="preserve">Подпрограмма 8 «Школьное питание как основа </w:t>
            </w:r>
            <w:proofErr w:type="spellStart"/>
            <w:r w:rsidRPr="00A4790E">
              <w:rPr>
                <w:b/>
                <w:bCs/>
                <w:color w:val="000000" w:themeColor="text1"/>
              </w:rPr>
              <w:t>здоровьесбережения</w:t>
            </w:r>
            <w:proofErr w:type="spellEnd"/>
            <w:r w:rsidRPr="00A4790E">
              <w:rPr>
                <w:b/>
                <w:bCs/>
                <w:color w:val="000000" w:themeColor="text1"/>
              </w:rPr>
              <w:t xml:space="preserve"> учащихся» </w:t>
            </w:r>
          </w:p>
        </w:tc>
        <w:tc>
          <w:tcPr>
            <w:tcW w:w="1416" w:type="dxa"/>
            <w:gridSpan w:val="3"/>
            <w:noWrap/>
            <w:hideMark/>
          </w:tcPr>
          <w:p w14:paraId="1949D9D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68264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56 219,6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51124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57 521,9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F719E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55 273,9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65E36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60 800,1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93714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63 610,4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2BE99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67 864,5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6E699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63 902,1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94E87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65 362,8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66DCE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490 555,3</w:t>
            </w:r>
          </w:p>
        </w:tc>
      </w:tr>
      <w:tr w:rsidR="00F0697C" w:rsidRPr="00A4790E" w14:paraId="215B8B70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5B2F740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468419E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34E98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26 078,2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B1195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29 535,7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E5E56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24 706,8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607F2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27 655,9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BAEC0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27 936,2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BBB83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30 536,8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58088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28 587,2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0C97C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26 537,4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E5910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221 574,2</w:t>
            </w:r>
          </w:p>
        </w:tc>
      </w:tr>
      <w:tr w:rsidR="00F0697C" w:rsidRPr="00A4790E" w14:paraId="1B9E3903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50010C3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533FAE7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411EC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24 017,3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061A7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22 026,4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F121F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24 001,0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6E98F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25 982,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AD290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27 438,6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CC052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29 263,8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AEABF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30 026,4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C7CE0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30 478,5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F6EE5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213 234,8</w:t>
            </w:r>
          </w:p>
        </w:tc>
      </w:tr>
      <w:tr w:rsidR="00F0697C" w:rsidRPr="00A4790E" w14:paraId="2CC73757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1FFDD83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85BC12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E61A5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6 124,1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4B44E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5 959,8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60B7A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6 566,1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2F39A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7 161,4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84233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8 235,6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05D8A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8 063,9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16E1E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5 288,5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A5FD3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8 346,9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ADCD9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55 746,3</w:t>
            </w:r>
          </w:p>
        </w:tc>
      </w:tr>
      <w:tr w:rsidR="00F0697C" w:rsidRPr="00A4790E" w14:paraId="58E251EC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 w:val="restart"/>
            <w:hideMark/>
          </w:tcPr>
          <w:p w14:paraId="71A2DB8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п. 1. </w:t>
            </w:r>
          </w:p>
          <w:p w14:paraId="0FCC722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Развитие системы здорового питания детей в общеобразовательных  учреждениях, укрепление здоровья школьников</w:t>
            </w:r>
          </w:p>
        </w:tc>
        <w:tc>
          <w:tcPr>
            <w:tcW w:w="546" w:type="dxa"/>
            <w:vMerge w:val="restart"/>
            <w:hideMark/>
          </w:tcPr>
          <w:p w14:paraId="31433CB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2021-</w:t>
            </w:r>
          </w:p>
          <w:p w14:paraId="7B7D4BC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2028 гг.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6245" w14:textId="77777777" w:rsidR="00F0697C" w:rsidRPr="00A4790E" w:rsidRDefault="00F0697C" w:rsidP="00F0697C">
            <w:pPr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4BB3BB78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BD298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56 219,6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AEF8E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57 521,9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4E85D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55 273,9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30018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60 800,1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75710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63 610,4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3B915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67 864,5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052A8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63 902,1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FC123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65 362,8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127D8" w14:textId="77777777" w:rsidR="00F0697C" w:rsidRPr="00A4790E" w:rsidRDefault="00F0697C" w:rsidP="00F0697C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490 555,3</w:t>
            </w:r>
          </w:p>
        </w:tc>
      </w:tr>
      <w:tr w:rsidR="00F0697C" w:rsidRPr="00A4790E" w14:paraId="1C7F70F3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7D6DBD5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7606E24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352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3EBBDD8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E909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26 078,2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E8CA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29 535,7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7F18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24 706,8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90390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27 655,9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5E0B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27 936,2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67E59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30 536,8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9F893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28 587,2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1C385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26 537,4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68DEC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221 574,2</w:t>
            </w:r>
          </w:p>
        </w:tc>
      </w:tr>
      <w:tr w:rsidR="00F0697C" w:rsidRPr="00A4790E" w14:paraId="3867797D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601CE86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500D88B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D77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FAE908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C6FA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24 017,3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3377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22 026,4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306F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24 001,0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E7FC1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25 982,8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7E308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27 438,6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D9488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29 263,8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7EB2B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30 026,4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58838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30 478,5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79DA3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213 234,8</w:t>
            </w:r>
          </w:p>
        </w:tc>
      </w:tr>
      <w:tr w:rsidR="00F0697C" w:rsidRPr="00A4790E" w14:paraId="7CE7FF62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707" w:type="dxa"/>
            <w:gridSpan w:val="3"/>
            <w:vMerge/>
            <w:vAlign w:val="center"/>
            <w:hideMark/>
          </w:tcPr>
          <w:p w14:paraId="74AC933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1B997B6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FC2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81946E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2B50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6 124,1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6EF6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5 959,8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C49C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6 566,1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6D93E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7 161,4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8EEBA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8 235,6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B08D2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8 063,9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E436B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5 288,5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D459F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8 346,9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4D83A" w14:textId="77777777" w:rsidR="00F0697C" w:rsidRPr="00A4790E" w:rsidRDefault="00F0697C" w:rsidP="00F0697C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55 746,3</w:t>
            </w:r>
          </w:p>
        </w:tc>
      </w:tr>
      <w:tr w:rsidR="00F0697C" w:rsidRPr="00A4790E" w14:paraId="144C4272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6B3D5C6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A4790E">
              <w:rPr>
                <w:b/>
                <w:bCs/>
                <w:color w:val="000000" w:themeColor="text1"/>
              </w:rPr>
              <w:t>Подпрограмма 9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1416" w:type="dxa"/>
            <w:gridSpan w:val="3"/>
            <w:noWrap/>
            <w:hideMark/>
          </w:tcPr>
          <w:p w14:paraId="2C0E6A0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noWrap/>
            <w:hideMark/>
          </w:tcPr>
          <w:p w14:paraId="4006789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34" w:type="dxa"/>
            <w:gridSpan w:val="3"/>
            <w:noWrap/>
            <w:hideMark/>
          </w:tcPr>
          <w:p w14:paraId="534C2D5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910,0</w:t>
            </w:r>
          </w:p>
        </w:tc>
        <w:tc>
          <w:tcPr>
            <w:tcW w:w="1133" w:type="dxa"/>
            <w:gridSpan w:val="4"/>
            <w:noWrap/>
            <w:hideMark/>
          </w:tcPr>
          <w:p w14:paraId="2C74343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35" w:type="dxa"/>
            <w:gridSpan w:val="2"/>
            <w:noWrap/>
            <w:hideMark/>
          </w:tcPr>
          <w:p w14:paraId="0103815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42" w:type="dxa"/>
            <w:gridSpan w:val="4"/>
            <w:noWrap/>
            <w:hideMark/>
          </w:tcPr>
          <w:p w14:paraId="7E84AC6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282" w:type="dxa"/>
            <w:gridSpan w:val="3"/>
            <w:noWrap/>
            <w:hideMark/>
          </w:tcPr>
          <w:p w14:paraId="42D7038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 900,0</w:t>
            </w:r>
          </w:p>
        </w:tc>
        <w:tc>
          <w:tcPr>
            <w:tcW w:w="1133" w:type="dxa"/>
            <w:gridSpan w:val="3"/>
          </w:tcPr>
          <w:p w14:paraId="4DAF06B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 900,0</w:t>
            </w:r>
          </w:p>
        </w:tc>
        <w:tc>
          <w:tcPr>
            <w:tcW w:w="1275" w:type="dxa"/>
            <w:gridSpan w:val="3"/>
          </w:tcPr>
          <w:p w14:paraId="4EA18EE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285" w:type="dxa"/>
            <w:gridSpan w:val="3"/>
            <w:noWrap/>
            <w:hideMark/>
          </w:tcPr>
          <w:p w14:paraId="26F4B18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7 610,0</w:t>
            </w:r>
          </w:p>
        </w:tc>
      </w:tr>
      <w:tr w:rsidR="00F0697C" w:rsidRPr="00A4790E" w14:paraId="4B910EA7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4C9DC92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5C3BEBA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01CBA4B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7C7A7B1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01D0D1D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  <w:hideMark/>
          </w:tcPr>
          <w:p w14:paraId="430EDD3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  <w:hideMark/>
          </w:tcPr>
          <w:p w14:paraId="2C49D5C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  <w:hideMark/>
          </w:tcPr>
          <w:p w14:paraId="279B571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0D68C36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071C38A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  <w:hideMark/>
          </w:tcPr>
          <w:p w14:paraId="60B6456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45896CD8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16EC0A2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84DC90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5B25724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469EB15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5106276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  <w:hideMark/>
          </w:tcPr>
          <w:p w14:paraId="742186B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  <w:hideMark/>
          </w:tcPr>
          <w:p w14:paraId="453AB39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  <w:hideMark/>
          </w:tcPr>
          <w:p w14:paraId="7809554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1919EE1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12D0E70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  <w:hideMark/>
          </w:tcPr>
          <w:p w14:paraId="733B506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62C74082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44216F1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51AE956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31A73D8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34" w:type="dxa"/>
            <w:gridSpan w:val="3"/>
            <w:noWrap/>
            <w:hideMark/>
          </w:tcPr>
          <w:p w14:paraId="77F14AF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910,0</w:t>
            </w:r>
          </w:p>
        </w:tc>
        <w:tc>
          <w:tcPr>
            <w:tcW w:w="1133" w:type="dxa"/>
            <w:gridSpan w:val="4"/>
            <w:noWrap/>
            <w:hideMark/>
          </w:tcPr>
          <w:p w14:paraId="7ED5285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35" w:type="dxa"/>
            <w:gridSpan w:val="2"/>
            <w:noWrap/>
            <w:hideMark/>
          </w:tcPr>
          <w:p w14:paraId="527A5AC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42" w:type="dxa"/>
            <w:gridSpan w:val="4"/>
            <w:noWrap/>
            <w:hideMark/>
          </w:tcPr>
          <w:p w14:paraId="3AF8E91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282" w:type="dxa"/>
            <w:gridSpan w:val="3"/>
            <w:noWrap/>
            <w:hideMark/>
          </w:tcPr>
          <w:p w14:paraId="7A131A0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 900,0</w:t>
            </w:r>
          </w:p>
        </w:tc>
        <w:tc>
          <w:tcPr>
            <w:tcW w:w="1133" w:type="dxa"/>
            <w:gridSpan w:val="3"/>
          </w:tcPr>
          <w:p w14:paraId="49DA765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275" w:type="dxa"/>
            <w:gridSpan w:val="3"/>
          </w:tcPr>
          <w:p w14:paraId="5CFB459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285" w:type="dxa"/>
            <w:gridSpan w:val="3"/>
            <w:noWrap/>
            <w:hideMark/>
          </w:tcPr>
          <w:p w14:paraId="2EAA9FF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7 610,0</w:t>
            </w:r>
          </w:p>
        </w:tc>
      </w:tr>
      <w:tr w:rsidR="00F0697C" w:rsidRPr="00A4790E" w14:paraId="7A59CEC3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 w:val="restart"/>
            <w:hideMark/>
          </w:tcPr>
          <w:p w14:paraId="1102B88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п. 1. </w:t>
            </w:r>
          </w:p>
          <w:p w14:paraId="306D21A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4790E">
              <w:rPr>
                <w:bCs/>
                <w:color w:val="000000" w:themeColor="text1"/>
                <w:sz w:val="20"/>
                <w:szCs w:val="20"/>
              </w:rPr>
              <w:t>Мероприятия</w:t>
            </w:r>
            <w:proofErr w:type="gramEnd"/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направленные на энергосбережение повышение энергоэффективности образовательных учреждений.</w:t>
            </w:r>
          </w:p>
        </w:tc>
        <w:tc>
          <w:tcPr>
            <w:tcW w:w="564" w:type="dxa"/>
            <w:gridSpan w:val="2"/>
            <w:vMerge w:val="restart"/>
            <w:hideMark/>
          </w:tcPr>
          <w:p w14:paraId="65B1CA8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7" w:type="dxa"/>
            <w:gridSpan w:val="2"/>
            <w:vMerge w:val="restart"/>
            <w:hideMark/>
          </w:tcPr>
          <w:p w14:paraId="70B29CD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  <w:hideMark/>
          </w:tcPr>
          <w:p w14:paraId="0F37C61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noWrap/>
            <w:hideMark/>
          </w:tcPr>
          <w:p w14:paraId="69B8107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33" w:type="dxa"/>
            <w:gridSpan w:val="3"/>
            <w:noWrap/>
            <w:hideMark/>
          </w:tcPr>
          <w:p w14:paraId="555D6FF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910,0</w:t>
            </w:r>
          </w:p>
        </w:tc>
        <w:tc>
          <w:tcPr>
            <w:tcW w:w="1133" w:type="dxa"/>
            <w:gridSpan w:val="4"/>
            <w:noWrap/>
            <w:hideMark/>
          </w:tcPr>
          <w:p w14:paraId="7C9D276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48" w:type="dxa"/>
            <w:gridSpan w:val="3"/>
            <w:noWrap/>
            <w:hideMark/>
          </w:tcPr>
          <w:p w14:paraId="33FE727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35" w:type="dxa"/>
            <w:gridSpan w:val="3"/>
            <w:noWrap/>
            <w:hideMark/>
          </w:tcPr>
          <w:p w14:paraId="437B02D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280" w:type="dxa"/>
            <w:gridSpan w:val="3"/>
            <w:noWrap/>
            <w:hideMark/>
          </w:tcPr>
          <w:p w14:paraId="612905B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135" w:type="dxa"/>
            <w:gridSpan w:val="3"/>
          </w:tcPr>
          <w:p w14:paraId="7DCD10D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275" w:type="dxa"/>
            <w:gridSpan w:val="3"/>
          </w:tcPr>
          <w:p w14:paraId="3F0D419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279" w:type="dxa"/>
            <w:gridSpan w:val="3"/>
            <w:noWrap/>
            <w:hideMark/>
          </w:tcPr>
          <w:p w14:paraId="7A99D3A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7 610,0</w:t>
            </w:r>
          </w:p>
        </w:tc>
      </w:tr>
      <w:tr w:rsidR="00F0697C" w:rsidRPr="00A4790E" w14:paraId="6707F431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/>
            <w:vAlign w:val="center"/>
            <w:hideMark/>
          </w:tcPr>
          <w:p w14:paraId="625DFD0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  <w:hideMark/>
          </w:tcPr>
          <w:p w14:paraId="4AC209C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10FE15A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7E90580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028E6B5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2CB8140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2CE48E2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572E87E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2F21381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2871652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2143709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3343841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402F060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7364A9F7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/>
            <w:vAlign w:val="center"/>
            <w:hideMark/>
          </w:tcPr>
          <w:p w14:paraId="372FE2F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  <w:hideMark/>
          </w:tcPr>
          <w:p w14:paraId="43236F3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416EFF2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5A404BE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6FAC754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461BB32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2FB5C0C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6AB08C2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11FE489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6333326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3E207A3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7EFCAA8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3E26D92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33361FB9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/>
            <w:vAlign w:val="center"/>
            <w:hideMark/>
          </w:tcPr>
          <w:p w14:paraId="77D966E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  <w:hideMark/>
          </w:tcPr>
          <w:p w14:paraId="6A4DCDF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45E4388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5F5A6AA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Расходы местного 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2ABAD5C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lastRenderedPageBreak/>
              <w:t>1 000,0</w:t>
            </w:r>
          </w:p>
        </w:tc>
        <w:tc>
          <w:tcPr>
            <w:tcW w:w="1133" w:type="dxa"/>
            <w:gridSpan w:val="3"/>
            <w:noWrap/>
            <w:hideMark/>
          </w:tcPr>
          <w:p w14:paraId="5CA6DFF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910,0</w:t>
            </w:r>
          </w:p>
        </w:tc>
        <w:tc>
          <w:tcPr>
            <w:tcW w:w="1133" w:type="dxa"/>
            <w:gridSpan w:val="4"/>
            <w:noWrap/>
            <w:hideMark/>
          </w:tcPr>
          <w:p w14:paraId="08EC0AC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48" w:type="dxa"/>
            <w:gridSpan w:val="3"/>
            <w:noWrap/>
            <w:hideMark/>
          </w:tcPr>
          <w:p w14:paraId="62668FF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35" w:type="dxa"/>
            <w:gridSpan w:val="3"/>
            <w:noWrap/>
            <w:hideMark/>
          </w:tcPr>
          <w:p w14:paraId="13AEEE5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280" w:type="dxa"/>
            <w:gridSpan w:val="3"/>
            <w:noWrap/>
            <w:hideMark/>
          </w:tcPr>
          <w:p w14:paraId="38FA957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135" w:type="dxa"/>
            <w:gridSpan w:val="3"/>
          </w:tcPr>
          <w:p w14:paraId="0044B48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275" w:type="dxa"/>
            <w:gridSpan w:val="3"/>
          </w:tcPr>
          <w:p w14:paraId="66CD43C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279" w:type="dxa"/>
            <w:gridSpan w:val="3"/>
            <w:noWrap/>
            <w:hideMark/>
          </w:tcPr>
          <w:p w14:paraId="6BAEFD3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7 610,0</w:t>
            </w:r>
          </w:p>
        </w:tc>
      </w:tr>
      <w:tr w:rsidR="00F0697C" w:rsidRPr="00A4790E" w14:paraId="4DDA7890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 w:val="restart"/>
            <w:hideMark/>
          </w:tcPr>
          <w:p w14:paraId="3E6BBAC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A4790E">
              <w:rPr>
                <w:b/>
                <w:bCs/>
                <w:color w:val="000000" w:themeColor="text1"/>
              </w:rPr>
              <w:lastRenderedPageBreak/>
              <w:t xml:space="preserve">Подпрограмма 10 «Обеспечение реализации муниципальной программы» </w:t>
            </w:r>
          </w:p>
        </w:tc>
        <w:tc>
          <w:tcPr>
            <w:tcW w:w="1416" w:type="dxa"/>
            <w:gridSpan w:val="3"/>
            <w:noWrap/>
            <w:hideMark/>
          </w:tcPr>
          <w:p w14:paraId="45E90B1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noWrap/>
            <w:hideMark/>
          </w:tcPr>
          <w:p w14:paraId="185BE81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17 969,3</w:t>
            </w:r>
          </w:p>
        </w:tc>
        <w:tc>
          <w:tcPr>
            <w:tcW w:w="1134" w:type="dxa"/>
            <w:gridSpan w:val="3"/>
            <w:noWrap/>
            <w:hideMark/>
          </w:tcPr>
          <w:p w14:paraId="18E3C00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28 434,4</w:t>
            </w:r>
          </w:p>
        </w:tc>
        <w:tc>
          <w:tcPr>
            <w:tcW w:w="1133" w:type="dxa"/>
            <w:gridSpan w:val="4"/>
            <w:noWrap/>
            <w:hideMark/>
          </w:tcPr>
          <w:p w14:paraId="744AA82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14 268,2</w:t>
            </w:r>
          </w:p>
        </w:tc>
        <w:tc>
          <w:tcPr>
            <w:tcW w:w="1135" w:type="dxa"/>
            <w:gridSpan w:val="2"/>
            <w:noWrap/>
            <w:hideMark/>
          </w:tcPr>
          <w:p w14:paraId="6F22CC2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13 681,0</w:t>
            </w:r>
          </w:p>
        </w:tc>
        <w:tc>
          <w:tcPr>
            <w:tcW w:w="1142" w:type="dxa"/>
            <w:gridSpan w:val="4"/>
            <w:noWrap/>
            <w:hideMark/>
          </w:tcPr>
          <w:p w14:paraId="24FF775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17 799,1</w:t>
            </w:r>
          </w:p>
        </w:tc>
        <w:tc>
          <w:tcPr>
            <w:tcW w:w="1282" w:type="dxa"/>
            <w:gridSpan w:val="3"/>
            <w:noWrap/>
            <w:hideMark/>
          </w:tcPr>
          <w:p w14:paraId="7792503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28 962,7</w:t>
            </w:r>
          </w:p>
        </w:tc>
        <w:tc>
          <w:tcPr>
            <w:tcW w:w="1133" w:type="dxa"/>
            <w:gridSpan w:val="3"/>
          </w:tcPr>
          <w:p w14:paraId="431B773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28 962,7</w:t>
            </w:r>
          </w:p>
        </w:tc>
        <w:tc>
          <w:tcPr>
            <w:tcW w:w="1275" w:type="dxa"/>
            <w:gridSpan w:val="3"/>
          </w:tcPr>
          <w:p w14:paraId="0FB945E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28 962,7</w:t>
            </w:r>
          </w:p>
        </w:tc>
        <w:tc>
          <w:tcPr>
            <w:tcW w:w="1285" w:type="dxa"/>
            <w:gridSpan w:val="3"/>
            <w:noWrap/>
            <w:hideMark/>
          </w:tcPr>
          <w:p w14:paraId="51BCAA3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179 040,1</w:t>
            </w:r>
          </w:p>
        </w:tc>
      </w:tr>
      <w:tr w:rsidR="00F0697C" w:rsidRPr="00A4790E" w14:paraId="5390F7D3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515006D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0622B6A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7CC6E58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755FA42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712A97E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135" w:type="dxa"/>
            <w:gridSpan w:val="2"/>
            <w:noWrap/>
            <w:hideMark/>
          </w:tcPr>
          <w:p w14:paraId="0A13853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142" w:type="dxa"/>
            <w:gridSpan w:val="4"/>
            <w:noWrap/>
            <w:hideMark/>
          </w:tcPr>
          <w:p w14:paraId="29EA5D4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  <w:hideMark/>
          </w:tcPr>
          <w:p w14:paraId="1F0965E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4696309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0AD3187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  <w:hideMark/>
          </w:tcPr>
          <w:p w14:paraId="5F5ED15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105,0</w:t>
            </w:r>
          </w:p>
        </w:tc>
      </w:tr>
      <w:tr w:rsidR="00F0697C" w:rsidRPr="00A4790E" w14:paraId="79355761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7B804CF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04158E7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4A07A3C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  <w:hideMark/>
          </w:tcPr>
          <w:p w14:paraId="2222F1B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31A0E7C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  <w:hideMark/>
          </w:tcPr>
          <w:p w14:paraId="04E9A54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  <w:hideMark/>
          </w:tcPr>
          <w:p w14:paraId="127552C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  <w:hideMark/>
          </w:tcPr>
          <w:p w14:paraId="39F6786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3F762A3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333F34B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  <w:hideMark/>
          </w:tcPr>
          <w:p w14:paraId="1AD5053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1A2E45F7" w14:textId="77777777" w:rsidTr="00F0697C">
        <w:trPr>
          <w:trHeight w:val="20"/>
          <w:jc w:val="center"/>
        </w:trPr>
        <w:tc>
          <w:tcPr>
            <w:tcW w:w="3819" w:type="dxa"/>
            <w:gridSpan w:val="7"/>
            <w:vMerge/>
            <w:vAlign w:val="center"/>
            <w:hideMark/>
          </w:tcPr>
          <w:p w14:paraId="0E662CF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00D8860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noWrap/>
            <w:hideMark/>
          </w:tcPr>
          <w:p w14:paraId="0D9B9E0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17 969,3</w:t>
            </w:r>
          </w:p>
        </w:tc>
        <w:tc>
          <w:tcPr>
            <w:tcW w:w="1134" w:type="dxa"/>
            <w:gridSpan w:val="3"/>
            <w:noWrap/>
            <w:hideMark/>
          </w:tcPr>
          <w:p w14:paraId="26095AD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28 434,4</w:t>
            </w:r>
          </w:p>
        </w:tc>
        <w:tc>
          <w:tcPr>
            <w:tcW w:w="1133" w:type="dxa"/>
            <w:gridSpan w:val="4"/>
            <w:noWrap/>
            <w:hideMark/>
          </w:tcPr>
          <w:p w14:paraId="4FEDC9B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14 208,2</w:t>
            </w:r>
          </w:p>
        </w:tc>
        <w:tc>
          <w:tcPr>
            <w:tcW w:w="1135" w:type="dxa"/>
            <w:gridSpan w:val="2"/>
            <w:noWrap/>
            <w:hideMark/>
          </w:tcPr>
          <w:p w14:paraId="70608C7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13 636,0</w:t>
            </w:r>
          </w:p>
        </w:tc>
        <w:tc>
          <w:tcPr>
            <w:tcW w:w="1142" w:type="dxa"/>
            <w:gridSpan w:val="4"/>
            <w:noWrap/>
            <w:hideMark/>
          </w:tcPr>
          <w:p w14:paraId="42F9BA0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17 799,1</w:t>
            </w:r>
          </w:p>
        </w:tc>
        <w:tc>
          <w:tcPr>
            <w:tcW w:w="1282" w:type="dxa"/>
            <w:gridSpan w:val="3"/>
            <w:noWrap/>
            <w:hideMark/>
          </w:tcPr>
          <w:p w14:paraId="0163524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28 962,7</w:t>
            </w:r>
          </w:p>
        </w:tc>
        <w:tc>
          <w:tcPr>
            <w:tcW w:w="1133" w:type="dxa"/>
            <w:gridSpan w:val="3"/>
          </w:tcPr>
          <w:p w14:paraId="5A58213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28 962,7</w:t>
            </w:r>
          </w:p>
        </w:tc>
        <w:tc>
          <w:tcPr>
            <w:tcW w:w="1275" w:type="dxa"/>
            <w:gridSpan w:val="3"/>
          </w:tcPr>
          <w:p w14:paraId="01FE45D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28 962,7</w:t>
            </w:r>
          </w:p>
        </w:tc>
        <w:tc>
          <w:tcPr>
            <w:tcW w:w="1285" w:type="dxa"/>
            <w:gridSpan w:val="3"/>
            <w:noWrap/>
            <w:hideMark/>
          </w:tcPr>
          <w:p w14:paraId="12CB3EA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178 935,1</w:t>
            </w:r>
          </w:p>
        </w:tc>
      </w:tr>
      <w:tr w:rsidR="00F0697C" w:rsidRPr="00A4790E" w14:paraId="1EE99319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 w:val="restart"/>
          </w:tcPr>
          <w:p w14:paraId="7C3EC3E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п.1.</w:t>
            </w:r>
          </w:p>
          <w:p w14:paraId="0EEF924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Обеспечение деятельности УО и СПЗД</w:t>
            </w:r>
          </w:p>
        </w:tc>
        <w:tc>
          <w:tcPr>
            <w:tcW w:w="564" w:type="dxa"/>
            <w:gridSpan w:val="2"/>
            <w:vMerge w:val="restart"/>
          </w:tcPr>
          <w:p w14:paraId="17CC4BC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2021-2028 гг.</w:t>
            </w:r>
          </w:p>
        </w:tc>
        <w:tc>
          <w:tcPr>
            <w:tcW w:w="1557" w:type="dxa"/>
            <w:gridSpan w:val="2"/>
            <w:vMerge w:val="restart"/>
          </w:tcPr>
          <w:p w14:paraId="138490F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</w:t>
            </w:r>
          </w:p>
          <w:p w14:paraId="5FB98AD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УО и СПЗД</w:t>
            </w:r>
          </w:p>
        </w:tc>
        <w:tc>
          <w:tcPr>
            <w:tcW w:w="1416" w:type="dxa"/>
            <w:gridSpan w:val="3"/>
            <w:noWrap/>
          </w:tcPr>
          <w:p w14:paraId="6C0FA49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noWrap/>
          </w:tcPr>
          <w:p w14:paraId="2F2AB3F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1447B71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5 563,5</w:t>
            </w:r>
          </w:p>
        </w:tc>
        <w:tc>
          <w:tcPr>
            <w:tcW w:w="1133" w:type="dxa"/>
            <w:gridSpan w:val="4"/>
            <w:noWrap/>
          </w:tcPr>
          <w:p w14:paraId="1E48DB4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7 825,8</w:t>
            </w:r>
          </w:p>
        </w:tc>
        <w:tc>
          <w:tcPr>
            <w:tcW w:w="1148" w:type="dxa"/>
            <w:gridSpan w:val="3"/>
            <w:noWrap/>
          </w:tcPr>
          <w:p w14:paraId="6C121E4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7 019,7</w:t>
            </w:r>
          </w:p>
        </w:tc>
        <w:tc>
          <w:tcPr>
            <w:tcW w:w="1135" w:type="dxa"/>
            <w:gridSpan w:val="3"/>
            <w:noWrap/>
          </w:tcPr>
          <w:p w14:paraId="0E201C3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9 558,3</w:t>
            </w:r>
          </w:p>
        </w:tc>
        <w:tc>
          <w:tcPr>
            <w:tcW w:w="1280" w:type="dxa"/>
            <w:gridSpan w:val="3"/>
            <w:noWrap/>
          </w:tcPr>
          <w:p w14:paraId="00E7AAE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9 307,1</w:t>
            </w:r>
          </w:p>
        </w:tc>
        <w:tc>
          <w:tcPr>
            <w:tcW w:w="1135" w:type="dxa"/>
            <w:gridSpan w:val="3"/>
          </w:tcPr>
          <w:p w14:paraId="5294EF0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9 307,1</w:t>
            </w:r>
          </w:p>
        </w:tc>
        <w:tc>
          <w:tcPr>
            <w:tcW w:w="1275" w:type="dxa"/>
            <w:gridSpan w:val="3"/>
          </w:tcPr>
          <w:p w14:paraId="36A2005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9 307,1</w:t>
            </w:r>
          </w:p>
        </w:tc>
        <w:tc>
          <w:tcPr>
            <w:tcW w:w="1279" w:type="dxa"/>
            <w:gridSpan w:val="3"/>
            <w:noWrap/>
          </w:tcPr>
          <w:p w14:paraId="7FF2C12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57 888,6</w:t>
            </w:r>
          </w:p>
        </w:tc>
      </w:tr>
      <w:tr w:rsidR="00F0697C" w:rsidRPr="00A4790E" w14:paraId="2A12A8A1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/>
          </w:tcPr>
          <w:p w14:paraId="01BCDEF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</w:tcPr>
          <w:p w14:paraId="45C20B4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</w:tcPr>
          <w:p w14:paraId="4038B94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5B28D8F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</w:tcPr>
          <w:p w14:paraId="4919804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725C301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55ADB09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148" w:type="dxa"/>
            <w:gridSpan w:val="3"/>
            <w:noWrap/>
          </w:tcPr>
          <w:p w14:paraId="035C0FE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135" w:type="dxa"/>
            <w:gridSpan w:val="3"/>
            <w:noWrap/>
          </w:tcPr>
          <w:p w14:paraId="7DDA1D1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339A692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45C0AB6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0B7C44A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39631B1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105,0</w:t>
            </w:r>
          </w:p>
        </w:tc>
      </w:tr>
      <w:tr w:rsidR="00F0697C" w:rsidRPr="00A4790E" w14:paraId="2DC681A9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/>
          </w:tcPr>
          <w:p w14:paraId="28DC049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</w:tcPr>
          <w:p w14:paraId="1BA85E4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</w:tcPr>
          <w:p w14:paraId="2536CD8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42784D5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</w:tcPr>
          <w:p w14:paraId="1C3B3E5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27D3A3F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7D46071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</w:tcPr>
          <w:p w14:paraId="028A8DF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1876095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03510DB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5787544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7DB845B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215750E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512B214B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/>
          </w:tcPr>
          <w:p w14:paraId="3368F38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</w:tcPr>
          <w:p w14:paraId="5C5378A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</w:tcPr>
          <w:p w14:paraId="09488D1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3F5A615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</w:tcPr>
          <w:p w14:paraId="0954E4E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18DD4DE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5 563,5</w:t>
            </w:r>
          </w:p>
        </w:tc>
        <w:tc>
          <w:tcPr>
            <w:tcW w:w="1133" w:type="dxa"/>
            <w:gridSpan w:val="4"/>
            <w:noWrap/>
          </w:tcPr>
          <w:p w14:paraId="7D02594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7 765,8</w:t>
            </w:r>
          </w:p>
        </w:tc>
        <w:tc>
          <w:tcPr>
            <w:tcW w:w="1148" w:type="dxa"/>
            <w:gridSpan w:val="3"/>
            <w:noWrap/>
          </w:tcPr>
          <w:p w14:paraId="5E28DCA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6 974,7</w:t>
            </w:r>
          </w:p>
        </w:tc>
        <w:tc>
          <w:tcPr>
            <w:tcW w:w="1135" w:type="dxa"/>
            <w:gridSpan w:val="3"/>
            <w:noWrap/>
          </w:tcPr>
          <w:p w14:paraId="60A4D77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9 558,3</w:t>
            </w:r>
          </w:p>
        </w:tc>
        <w:tc>
          <w:tcPr>
            <w:tcW w:w="1280" w:type="dxa"/>
            <w:gridSpan w:val="3"/>
            <w:noWrap/>
          </w:tcPr>
          <w:p w14:paraId="2EEBCFC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9 307,1</w:t>
            </w:r>
          </w:p>
        </w:tc>
        <w:tc>
          <w:tcPr>
            <w:tcW w:w="1135" w:type="dxa"/>
            <w:gridSpan w:val="3"/>
          </w:tcPr>
          <w:p w14:paraId="278F827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9 307,1</w:t>
            </w:r>
          </w:p>
        </w:tc>
        <w:tc>
          <w:tcPr>
            <w:tcW w:w="1275" w:type="dxa"/>
            <w:gridSpan w:val="3"/>
          </w:tcPr>
          <w:p w14:paraId="478D531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9 307,1</w:t>
            </w:r>
          </w:p>
        </w:tc>
        <w:tc>
          <w:tcPr>
            <w:tcW w:w="1279" w:type="dxa"/>
            <w:gridSpan w:val="3"/>
            <w:noWrap/>
          </w:tcPr>
          <w:p w14:paraId="13B9923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57 783,6</w:t>
            </w:r>
          </w:p>
        </w:tc>
      </w:tr>
      <w:tr w:rsidR="00F0697C" w:rsidRPr="00A4790E" w14:paraId="0D57EE31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 w:val="restart"/>
            <w:hideMark/>
          </w:tcPr>
          <w:p w14:paraId="7EA927D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п.2.</w:t>
            </w:r>
          </w:p>
          <w:p w14:paraId="3A6B3F8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беспечение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деятельности МБУ "ИДЦ" </w:t>
            </w:r>
          </w:p>
        </w:tc>
        <w:tc>
          <w:tcPr>
            <w:tcW w:w="564" w:type="dxa"/>
            <w:gridSpan w:val="2"/>
            <w:vMerge w:val="restart"/>
            <w:hideMark/>
          </w:tcPr>
          <w:p w14:paraId="3F70C36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2021-</w:t>
            </w:r>
          </w:p>
          <w:p w14:paraId="6406454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2028 гг.</w:t>
            </w:r>
          </w:p>
        </w:tc>
        <w:tc>
          <w:tcPr>
            <w:tcW w:w="1557" w:type="dxa"/>
            <w:gridSpan w:val="2"/>
            <w:vMerge w:val="restart"/>
            <w:hideMark/>
          </w:tcPr>
          <w:p w14:paraId="5F9D7BD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 УО и СПЗД, МБУ «ИДЦ»</w:t>
            </w:r>
          </w:p>
        </w:tc>
        <w:tc>
          <w:tcPr>
            <w:tcW w:w="1416" w:type="dxa"/>
            <w:gridSpan w:val="3"/>
            <w:noWrap/>
            <w:hideMark/>
          </w:tcPr>
          <w:p w14:paraId="37A5551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noWrap/>
            <w:hideMark/>
          </w:tcPr>
          <w:p w14:paraId="5CBDB5E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4 791,0</w:t>
            </w:r>
          </w:p>
        </w:tc>
        <w:tc>
          <w:tcPr>
            <w:tcW w:w="1133" w:type="dxa"/>
            <w:gridSpan w:val="3"/>
            <w:noWrap/>
            <w:hideMark/>
          </w:tcPr>
          <w:p w14:paraId="74F876B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5 247,5</w:t>
            </w:r>
          </w:p>
        </w:tc>
        <w:tc>
          <w:tcPr>
            <w:tcW w:w="1133" w:type="dxa"/>
            <w:gridSpan w:val="4"/>
            <w:noWrap/>
            <w:hideMark/>
          </w:tcPr>
          <w:p w14:paraId="7AEF713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5 823,1</w:t>
            </w:r>
          </w:p>
        </w:tc>
        <w:tc>
          <w:tcPr>
            <w:tcW w:w="1148" w:type="dxa"/>
            <w:gridSpan w:val="3"/>
            <w:noWrap/>
            <w:hideMark/>
          </w:tcPr>
          <w:p w14:paraId="4ED66AD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6 661,3</w:t>
            </w:r>
          </w:p>
        </w:tc>
        <w:tc>
          <w:tcPr>
            <w:tcW w:w="1135" w:type="dxa"/>
            <w:gridSpan w:val="3"/>
            <w:noWrap/>
            <w:hideMark/>
          </w:tcPr>
          <w:p w14:paraId="12CDDF0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7 514,1</w:t>
            </w:r>
          </w:p>
        </w:tc>
        <w:tc>
          <w:tcPr>
            <w:tcW w:w="1280" w:type="dxa"/>
            <w:gridSpan w:val="3"/>
            <w:noWrap/>
            <w:hideMark/>
          </w:tcPr>
          <w:p w14:paraId="7EF1BAF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9 403,1</w:t>
            </w:r>
          </w:p>
        </w:tc>
        <w:tc>
          <w:tcPr>
            <w:tcW w:w="1135" w:type="dxa"/>
            <w:gridSpan w:val="3"/>
          </w:tcPr>
          <w:p w14:paraId="1A9FD65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9 403,1</w:t>
            </w:r>
          </w:p>
        </w:tc>
        <w:tc>
          <w:tcPr>
            <w:tcW w:w="1275" w:type="dxa"/>
            <w:gridSpan w:val="3"/>
          </w:tcPr>
          <w:p w14:paraId="00EE1A9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9 403,1</w:t>
            </w:r>
          </w:p>
        </w:tc>
        <w:tc>
          <w:tcPr>
            <w:tcW w:w="1279" w:type="dxa"/>
            <w:gridSpan w:val="3"/>
            <w:noWrap/>
            <w:hideMark/>
          </w:tcPr>
          <w:p w14:paraId="497E4CD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58 246,3</w:t>
            </w:r>
          </w:p>
        </w:tc>
      </w:tr>
      <w:tr w:rsidR="00F0697C" w:rsidRPr="00A4790E" w14:paraId="0026FBCE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/>
            <w:vAlign w:val="center"/>
            <w:hideMark/>
          </w:tcPr>
          <w:p w14:paraId="0159915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  <w:hideMark/>
          </w:tcPr>
          <w:p w14:paraId="642876C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7F61FD3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6D3C50D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3DF63FE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2AFEDEE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0EBB320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3E7AB05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03CB371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260C7BF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47FD799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22D95A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09D309A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276C9146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/>
            <w:vAlign w:val="center"/>
            <w:hideMark/>
          </w:tcPr>
          <w:p w14:paraId="7296CC0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  <w:hideMark/>
          </w:tcPr>
          <w:p w14:paraId="1E1DF93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7EEF998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48E1163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7E1D73A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4AEB82D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48069D8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40D581A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59DBE66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64236F4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3E712A3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166E8DD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2A44AB4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65DB1189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/>
            <w:vAlign w:val="center"/>
            <w:hideMark/>
          </w:tcPr>
          <w:p w14:paraId="0B0DFE4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  <w:hideMark/>
          </w:tcPr>
          <w:p w14:paraId="32E0A71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6F76C0C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39CF28B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5B5A408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4 791,0</w:t>
            </w:r>
          </w:p>
        </w:tc>
        <w:tc>
          <w:tcPr>
            <w:tcW w:w="1133" w:type="dxa"/>
            <w:gridSpan w:val="3"/>
            <w:noWrap/>
            <w:hideMark/>
          </w:tcPr>
          <w:p w14:paraId="3069AC5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5 247,5</w:t>
            </w:r>
          </w:p>
        </w:tc>
        <w:tc>
          <w:tcPr>
            <w:tcW w:w="1133" w:type="dxa"/>
            <w:gridSpan w:val="4"/>
            <w:noWrap/>
            <w:hideMark/>
          </w:tcPr>
          <w:p w14:paraId="610676A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5 823,1</w:t>
            </w:r>
          </w:p>
        </w:tc>
        <w:tc>
          <w:tcPr>
            <w:tcW w:w="1148" w:type="dxa"/>
            <w:gridSpan w:val="3"/>
            <w:noWrap/>
            <w:hideMark/>
          </w:tcPr>
          <w:p w14:paraId="5001C83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6 661,3</w:t>
            </w:r>
          </w:p>
        </w:tc>
        <w:tc>
          <w:tcPr>
            <w:tcW w:w="1135" w:type="dxa"/>
            <w:gridSpan w:val="3"/>
            <w:noWrap/>
            <w:hideMark/>
          </w:tcPr>
          <w:p w14:paraId="6F6ADBF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7 514,1</w:t>
            </w:r>
          </w:p>
        </w:tc>
        <w:tc>
          <w:tcPr>
            <w:tcW w:w="1280" w:type="dxa"/>
            <w:gridSpan w:val="3"/>
            <w:noWrap/>
            <w:hideMark/>
          </w:tcPr>
          <w:p w14:paraId="71867C5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9 403,1</w:t>
            </w:r>
          </w:p>
        </w:tc>
        <w:tc>
          <w:tcPr>
            <w:tcW w:w="1135" w:type="dxa"/>
            <w:gridSpan w:val="3"/>
          </w:tcPr>
          <w:p w14:paraId="4F5CB9C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9 403,1</w:t>
            </w:r>
          </w:p>
        </w:tc>
        <w:tc>
          <w:tcPr>
            <w:tcW w:w="1275" w:type="dxa"/>
            <w:gridSpan w:val="3"/>
          </w:tcPr>
          <w:p w14:paraId="335096C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9 403,1</w:t>
            </w:r>
          </w:p>
        </w:tc>
        <w:tc>
          <w:tcPr>
            <w:tcW w:w="1279" w:type="dxa"/>
            <w:gridSpan w:val="3"/>
            <w:noWrap/>
            <w:hideMark/>
          </w:tcPr>
          <w:p w14:paraId="35B46D8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58 246,3</w:t>
            </w:r>
          </w:p>
        </w:tc>
      </w:tr>
      <w:tr w:rsidR="00F0697C" w:rsidRPr="00A4790E" w14:paraId="7C45503B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 w:val="restart"/>
            <w:hideMark/>
          </w:tcPr>
          <w:p w14:paraId="203C9CC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п.3.Обеспечение деятельности МКУ «ЦБУО»</w:t>
            </w:r>
          </w:p>
        </w:tc>
        <w:tc>
          <w:tcPr>
            <w:tcW w:w="564" w:type="dxa"/>
            <w:gridSpan w:val="2"/>
            <w:vMerge w:val="restart"/>
            <w:hideMark/>
          </w:tcPr>
          <w:p w14:paraId="50570FE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2021-2023 гг.</w:t>
            </w:r>
          </w:p>
        </w:tc>
        <w:tc>
          <w:tcPr>
            <w:tcW w:w="1557" w:type="dxa"/>
            <w:gridSpan w:val="2"/>
            <w:vMerge w:val="restart"/>
            <w:hideMark/>
          </w:tcPr>
          <w:p w14:paraId="3709DEB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 УО и СПЗД, МКУ «ЦБУО»</w:t>
            </w:r>
          </w:p>
        </w:tc>
        <w:tc>
          <w:tcPr>
            <w:tcW w:w="1416" w:type="dxa"/>
            <w:gridSpan w:val="3"/>
            <w:noWrap/>
            <w:hideMark/>
          </w:tcPr>
          <w:p w14:paraId="10B11AF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noWrap/>
            <w:hideMark/>
          </w:tcPr>
          <w:p w14:paraId="756480C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13 178,3</w:t>
            </w:r>
          </w:p>
        </w:tc>
        <w:tc>
          <w:tcPr>
            <w:tcW w:w="1133" w:type="dxa"/>
            <w:gridSpan w:val="3"/>
            <w:noWrap/>
            <w:hideMark/>
          </w:tcPr>
          <w:p w14:paraId="2BADF0B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17 623,4</w:t>
            </w:r>
          </w:p>
        </w:tc>
        <w:tc>
          <w:tcPr>
            <w:tcW w:w="1133" w:type="dxa"/>
            <w:gridSpan w:val="4"/>
            <w:noWrap/>
            <w:hideMark/>
          </w:tcPr>
          <w:p w14:paraId="4AF992B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61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9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48" w:type="dxa"/>
            <w:gridSpan w:val="3"/>
            <w:noWrap/>
            <w:hideMark/>
          </w:tcPr>
          <w:p w14:paraId="637F8E8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2F8C263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2EA2DCE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39016A5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0659CFC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3E84809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31 4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21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A4790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F0697C" w:rsidRPr="00A4790E" w14:paraId="3981AAB4" w14:textId="77777777" w:rsidTr="00F0697C">
        <w:trPr>
          <w:gridAfter w:val="1"/>
          <w:wAfter w:w="13" w:type="dxa"/>
          <w:trHeight w:val="20"/>
          <w:jc w:val="center"/>
        </w:trPr>
        <w:tc>
          <w:tcPr>
            <w:tcW w:w="1689" w:type="dxa"/>
            <w:gridSpan w:val="2"/>
            <w:vMerge/>
            <w:vAlign w:val="center"/>
            <w:hideMark/>
          </w:tcPr>
          <w:p w14:paraId="0A23D68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vMerge/>
            <w:vAlign w:val="center"/>
            <w:hideMark/>
          </w:tcPr>
          <w:p w14:paraId="1BEAC77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18F253A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2380157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03C37FD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7E0C5B9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3B2336D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50FC389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7714BCB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7197D47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68BE2D3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2DAB24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7AF58F2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0FDE65A7" w14:textId="77777777" w:rsidTr="00F0697C">
        <w:trPr>
          <w:gridAfter w:val="1"/>
          <w:wAfter w:w="13" w:type="dxa"/>
          <w:trHeight w:val="480"/>
          <w:jc w:val="center"/>
        </w:trPr>
        <w:tc>
          <w:tcPr>
            <w:tcW w:w="1689" w:type="dxa"/>
            <w:gridSpan w:val="2"/>
            <w:vMerge/>
            <w:vAlign w:val="center"/>
            <w:hideMark/>
          </w:tcPr>
          <w:p w14:paraId="3E7E85A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vMerge/>
            <w:vAlign w:val="center"/>
            <w:hideMark/>
          </w:tcPr>
          <w:p w14:paraId="16D9E50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14:paraId="40333DF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  <w:hideMark/>
          </w:tcPr>
          <w:p w14:paraId="08DC139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  <w:hideMark/>
          </w:tcPr>
          <w:p w14:paraId="7DE7E41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  <w:hideMark/>
          </w:tcPr>
          <w:p w14:paraId="4427141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  <w:hideMark/>
          </w:tcPr>
          <w:p w14:paraId="2A3A6B0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  <w:hideMark/>
          </w:tcPr>
          <w:p w14:paraId="1E28DFF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  <w:hideMark/>
          </w:tcPr>
          <w:p w14:paraId="2125845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  <w:hideMark/>
          </w:tcPr>
          <w:p w14:paraId="3753B80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21C6DE8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655289B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  <w:hideMark/>
          </w:tcPr>
          <w:p w14:paraId="2A79708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4A1BB7F8" w14:textId="77777777" w:rsidTr="00F0697C">
        <w:trPr>
          <w:gridAfter w:val="1"/>
          <w:wAfter w:w="13" w:type="dxa"/>
          <w:trHeight w:val="388"/>
          <w:jc w:val="center"/>
        </w:trPr>
        <w:tc>
          <w:tcPr>
            <w:tcW w:w="1689" w:type="dxa"/>
            <w:gridSpan w:val="2"/>
            <w:vMerge/>
            <w:vAlign w:val="center"/>
          </w:tcPr>
          <w:p w14:paraId="61EE682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121E414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2DBB724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noWrap/>
          </w:tcPr>
          <w:p w14:paraId="0B1CB33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</w:tcPr>
          <w:p w14:paraId="6714042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13 178,3</w:t>
            </w:r>
          </w:p>
        </w:tc>
        <w:tc>
          <w:tcPr>
            <w:tcW w:w="1133" w:type="dxa"/>
            <w:gridSpan w:val="3"/>
            <w:noWrap/>
          </w:tcPr>
          <w:p w14:paraId="05EFDE0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17 623,4</w:t>
            </w:r>
          </w:p>
        </w:tc>
        <w:tc>
          <w:tcPr>
            <w:tcW w:w="1133" w:type="dxa"/>
            <w:gridSpan w:val="4"/>
            <w:noWrap/>
          </w:tcPr>
          <w:p w14:paraId="5E2488A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61</w:t>
            </w:r>
            <w:r w:rsidRPr="00A4790E">
              <w:rPr>
                <w:color w:val="000000" w:themeColor="text1"/>
                <w:sz w:val="20"/>
                <w:szCs w:val="20"/>
                <w:lang w:val="en-US"/>
              </w:rPr>
              <w:t>9</w:t>
            </w:r>
            <w:r w:rsidRPr="00A4790E">
              <w:rPr>
                <w:color w:val="000000" w:themeColor="text1"/>
                <w:sz w:val="20"/>
                <w:szCs w:val="20"/>
              </w:rPr>
              <w:t>,</w:t>
            </w:r>
            <w:r w:rsidRPr="00A4790E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48" w:type="dxa"/>
            <w:gridSpan w:val="3"/>
            <w:noWrap/>
          </w:tcPr>
          <w:p w14:paraId="3A9C5D8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3"/>
            <w:noWrap/>
          </w:tcPr>
          <w:p w14:paraId="1BBC76C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3"/>
            <w:noWrap/>
          </w:tcPr>
          <w:p w14:paraId="2825AAB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3"/>
          </w:tcPr>
          <w:p w14:paraId="481373C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2D4D0A0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7F85C67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31 4</w:t>
            </w:r>
            <w:r w:rsidRPr="00A4790E">
              <w:rPr>
                <w:color w:val="000000" w:themeColor="text1"/>
                <w:sz w:val="20"/>
                <w:szCs w:val="20"/>
                <w:lang w:val="en-US"/>
              </w:rPr>
              <w:t>21</w:t>
            </w:r>
            <w:r w:rsidRPr="00A4790E">
              <w:rPr>
                <w:color w:val="000000" w:themeColor="text1"/>
                <w:sz w:val="20"/>
                <w:szCs w:val="20"/>
              </w:rPr>
              <w:t>,</w:t>
            </w:r>
            <w:r w:rsidRPr="00A4790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F0697C" w:rsidRPr="00A4790E" w14:paraId="0EEF8A9C" w14:textId="77777777" w:rsidTr="00F0697C">
        <w:trPr>
          <w:gridAfter w:val="1"/>
          <w:wAfter w:w="13" w:type="dxa"/>
          <w:trHeight w:val="388"/>
          <w:jc w:val="center"/>
        </w:trPr>
        <w:tc>
          <w:tcPr>
            <w:tcW w:w="1689" w:type="dxa"/>
            <w:gridSpan w:val="2"/>
            <w:vMerge w:val="restart"/>
          </w:tcPr>
          <w:p w14:paraId="246D7EE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п.4.Обеспечение 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lastRenderedPageBreak/>
              <w:t>деятельности МБУ ППМС-центр «Доверие»</w:t>
            </w:r>
          </w:p>
        </w:tc>
        <w:tc>
          <w:tcPr>
            <w:tcW w:w="564" w:type="dxa"/>
            <w:gridSpan w:val="2"/>
            <w:vMerge w:val="restart"/>
          </w:tcPr>
          <w:p w14:paraId="17AB688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lastRenderedPageBreak/>
              <w:t>2025-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lastRenderedPageBreak/>
              <w:t>2028 гг.</w:t>
            </w:r>
          </w:p>
        </w:tc>
        <w:tc>
          <w:tcPr>
            <w:tcW w:w="1557" w:type="dxa"/>
            <w:gridSpan w:val="2"/>
            <w:vMerge w:val="restart"/>
          </w:tcPr>
          <w:p w14:paraId="25D4A98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lastRenderedPageBreak/>
              <w:t>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), УО и СПЗД, МБУ ППМС-центр «Доверие» </w:t>
            </w:r>
          </w:p>
        </w:tc>
        <w:tc>
          <w:tcPr>
            <w:tcW w:w="1416" w:type="dxa"/>
            <w:gridSpan w:val="3"/>
            <w:noWrap/>
          </w:tcPr>
          <w:p w14:paraId="6A786E4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275" w:type="dxa"/>
            <w:gridSpan w:val="4"/>
            <w:noWrap/>
          </w:tcPr>
          <w:p w14:paraId="292B18D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7563FC4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17D19D9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</w:tcPr>
          <w:p w14:paraId="5F97581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4C1B209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726,7</w:t>
            </w:r>
          </w:p>
        </w:tc>
        <w:tc>
          <w:tcPr>
            <w:tcW w:w="1280" w:type="dxa"/>
            <w:gridSpan w:val="3"/>
            <w:noWrap/>
          </w:tcPr>
          <w:p w14:paraId="47BEA14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10 252,5</w:t>
            </w:r>
          </w:p>
        </w:tc>
        <w:tc>
          <w:tcPr>
            <w:tcW w:w="1135" w:type="dxa"/>
            <w:gridSpan w:val="3"/>
          </w:tcPr>
          <w:p w14:paraId="773D881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10 252,5</w:t>
            </w:r>
          </w:p>
        </w:tc>
        <w:tc>
          <w:tcPr>
            <w:tcW w:w="1275" w:type="dxa"/>
            <w:gridSpan w:val="3"/>
          </w:tcPr>
          <w:p w14:paraId="0E99D04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10 252,5</w:t>
            </w:r>
          </w:p>
        </w:tc>
        <w:tc>
          <w:tcPr>
            <w:tcW w:w="1279" w:type="dxa"/>
            <w:gridSpan w:val="3"/>
            <w:noWrap/>
          </w:tcPr>
          <w:p w14:paraId="3DD77D5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31 484,2</w:t>
            </w:r>
          </w:p>
        </w:tc>
      </w:tr>
      <w:tr w:rsidR="00F0697C" w:rsidRPr="00A4790E" w14:paraId="5BDB1723" w14:textId="77777777" w:rsidTr="00F0697C">
        <w:trPr>
          <w:gridAfter w:val="1"/>
          <w:wAfter w:w="13" w:type="dxa"/>
          <w:trHeight w:val="388"/>
          <w:jc w:val="center"/>
        </w:trPr>
        <w:tc>
          <w:tcPr>
            <w:tcW w:w="1689" w:type="dxa"/>
            <w:gridSpan w:val="2"/>
            <w:vMerge/>
            <w:vAlign w:val="center"/>
          </w:tcPr>
          <w:p w14:paraId="16A531A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5A6EA93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25F4D4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7D242E2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</w:tcPr>
          <w:p w14:paraId="700C539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23EF4FE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2ED808A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</w:tcPr>
          <w:p w14:paraId="30D01AE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3AA4C08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5D7B904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685AD05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7EF70CD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66B57F2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2E9C4DC1" w14:textId="77777777" w:rsidTr="00F0697C">
        <w:trPr>
          <w:gridAfter w:val="1"/>
          <w:wAfter w:w="13" w:type="dxa"/>
          <w:trHeight w:val="388"/>
          <w:jc w:val="center"/>
        </w:trPr>
        <w:tc>
          <w:tcPr>
            <w:tcW w:w="1689" w:type="dxa"/>
            <w:gridSpan w:val="2"/>
            <w:vMerge/>
            <w:vAlign w:val="center"/>
          </w:tcPr>
          <w:p w14:paraId="7F13871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2B331E8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32612E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46B0122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</w:tcPr>
          <w:p w14:paraId="6BB5C4D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374CBE4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162B70C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</w:tcPr>
          <w:p w14:paraId="1B9309E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72EF4A1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60FB360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20541E7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5622252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76F84C8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387E8160" w14:textId="77777777" w:rsidTr="00F0697C">
        <w:trPr>
          <w:gridAfter w:val="1"/>
          <w:wAfter w:w="13" w:type="dxa"/>
          <w:trHeight w:val="388"/>
          <w:jc w:val="center"/>
        </w:trPr>
        <w:tc>
          <w:tcPr>
            <w:tcW w:w="1689" w:type="dxa"/>
            <w:gridSpan w:val="2"/>
            <w:vMerge/>
            <w:vAlign w:val="center"/>
          </w:tcPr>
          <w:p w14:paraId="3D5FAAD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1A2B0AF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0050C3C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3572A00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</w:tcPr>
          <w:p w14:paraId="0971E90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7204F05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4285ABD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</w:tcPr>
          <w:p w14:paraId="1D1E871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3"/>
            <w:noWrap/>
          </w:tcPr>
          <w:p w14:paraId="373230D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726,7</w:t>
            </w:r>
          </w:p>
        </w:tc>
        <w:tc>
          <w:tcPr>
            <w:tcW w:w="1280" w:type="dxa"/>
            <w:gridSpan w:val="3"/>
            <w:noWrap/>
          </w:tcPr>
          <w:p w14:paraId="1B89532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10 252,5</w:t>
            </w:r>
          </w:p>
        </w:tc>
        <w:tc>
          <w:tcPr>
            <w:tcW w:w="1135" w:type="dxa"/>
            <w:gridSpan w:val="3"/>
          </w:tcPr>
          <w:p w14:paraId="7E47898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10 252,5</w:t>
            </w:r>
          </w:p>
        </w:tc>
        <w:tc>
          <w:tcPr>
            <w:tcW w:w="1275" w:type="dxa"/>
            <w:gridSpan w:val="3"/>
          </w:tcPr>
          <w:p w14:paraId="19731C9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10 252,5</w:t>
            </w:r>
          </w:p>
        </w:tc>
        <w:tc>
          <w:tcPr>
            <w:tcW w:w="1279" w:type="dxa"/>
            <w:gridSpan w:val="3"/>
            <w:noWrap/>
          </w:tcPr>
          <w:p w14:paraId="701D8B8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31 484,2</w:t>
            </w:r>
          </w:p>
        </w:tc>
      </w:tr>
      <w:tr w:rsidR="00F0697C" w:rsidRPr="00A4790E" w14:paraId="1295E0E9" w14:textId="77777777" w:rsidTr="00F0697C">
        <w:trPr>
          <w:trHeight w:val="388"/>
          <w:jc w:val="center"/>
        </w:trPr>
        <w:tc>
          <w:tcPr>
            <w:tcW w:w="3819" w:type="dxa"/>
            <w:gridSpan w:val="7"/>
            <w:vMerge w:val="restart"/>
            <w:tcBorders>
              <w:bottom w:val="nil"/>
            </w:tcBorders>
            <w:vAlign w:val="center"/>
          </w:tcPr>
          <w:p w14:paraId="683616B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A4790E">
              <w:rPr>
                <w:b/>
                <w:bCs/>
                <w:color w:val="000000" w:themeColor="text1"/>
              </w:rPr>
              <w:t>Подпрограмма 11 «Одаренные дети»</w:t>
            </w:r>
          </w:p>
        </w:tc>
        <w:tc>
          <w:tcPr>
            <w:tcW w:w="1416" w:type="dxa"/>
            <w:gridSpan w:val="3"/>
            <w:noWrap/>
          </w:tcPr>
          <w:p w14:paraId="7E12585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8" w:type="dxa"/>
            <w:gridSpan w:val="4"/>
            <w:noWrap/>
          </w:tcPr>
          <w:p w14:paraId="20D34CE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</w:tcPr>
          <w:p w14:paraId="653B2C2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2A19273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</w:tcPr>
          <w:p w14:paraId="22021D0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 400,0</w:t>
            </w:r>
          </w:p>
        </w:tc>
        <w:tc>
          <w:tcPr>
            <w:tcW w:w="1142" w:type="dxa"/>
            <w:gridSpan w:val="4"/>
            <w:noWrap/>
          </w:tcPr>
          <w:p w14:paraId="4621852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 910,9</w:t>
            </w:r>
          </w:p>
        </w:tc>
        <w:tc>
          <w:tcPr>
            <w:tcW w:w="1282" w:type="dxa"/>
            <w:gridSpan w:val="3"/>
            <w:noWrap/>
          </w:tcPr>
          <w:p w14:paraId="0EFD94D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 360,0</w:t>
            </w:r>
          </w:p>
        </w:tc>
        <w:tc>
          <w:tcPr>
            <w:tcW w:w="1133" w:type="dxa"/>
            <w:gridSpan w:val="3"/>
          </w:tcPr>
          <w:p w14:paraId="3144B38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5" w:type="dxa"/>
            <w:gridSpan w:val="3"/>
          </w:tcPr>
          <w:p w14:paraId="33A7582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85" w:type="dxa"/>
            <w:gridSpan w:val="3"/>
            <w:noWrap/>
          </w:tcPr>
          <w:p w14:paraId="35EE509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2 390,9</w:t>
            </w:r>
          </w:p>
        </w:tc>
      </w:tr>
      <w:tr w:rsidR="00F0697C" w:rsidRPr="00A4790E" w14:paraId="745AC633" w14:textId="77777777" w:rsidTr="00F0697C">
        <w:trPr>
          <w:trHeight w:val="334"/>
          <w:jc w:val="center"/>
        </w:trPr>
        <w:tc>
          <w:tcPr>
            <w:tcW w:w="3819" w:type="dxa"/>
            <w:gridSpan w:val="7"/>
            <w:vMerge/>
            <w:tcBorders>
              <w:bottom w:val="nil"/>
            </w:tcBorders>
            <w:vAlign w:val="center"/>
          </w:tcPr>
          <w:p w14:paraId="1AE20564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6BF5906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8" w:type="dxa"/>
            <w:gridSpan w:val="4"/>
            <w:noWrap/>
          </w:tcPr>
          <w:p w14:paraId="46B1159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</w:tcPr>
          <w:p w14:paraId="1296CE0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3E6A998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</w:tcPr>
          <w:p w14:paraId="1A91296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</w:tcPr>
          <w:p w14:paraId="4DEE78A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2" w:type="dxa"/>
            <w:gridSpan w:val="3"/>
            <w:noWrap/>
          </w:tcPr>
          <w:p w14:paraId="5097CB3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6A5C561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7360CC3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</w:tcPr>
          <w:p w14:paraId="638805F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165ABA0E" w14:textId="77777777" w:rsidTr="00F0697C">
        <w:trPr>
          <w:trHeight w:val="388"/>
          <w:jc w:val="center"/>
        </w:trPr>
        <w:tc>
          <w:tcPr>
            <w:tcW w:w="3819" w:type="dxa"/>
            <w:gridSpan w:val="7"/>
            <w:vMerge/>
            <w:tcBorders>
              <w:bottom w:val="nil"/>
            </w:tcBorders>
            <w:vAlign w:val="center"/>
          </w:tcPr>
          <w:p w14:paraId="5972861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198E179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8" w:type="dxa"/>
            <w:gridSpan w:val="4"/>
            <w:noWrap/>
          </w:tcPr>
          <w:p w14:paraId="7B2CA8E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</w:tcPr>
          <w:p w14:paraId="7B5912C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2331C97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</w:tcPr>
          <w:p w14:paraId="480B839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4"/>
            <w:noWrap/>
          </w:tcPr>
          <w:p w14:paraId="7CC541F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510,9</w:t>
            </w:r>
          </w:p>
        </w:tc>
        <w:tc>
          <w:tcPr>
            <w:tcW w:w="1282" w:type="dxa"/>
            <w:gridSpan w:val="3"/>
            <w:noWrap/>
          </w:tcPr>
          <w:p w14:paraId="3680FE2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</w:tcPr>
          <w:p w14:paraId="0DA2A1B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3321CB6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5" w:type="dxa"/>
            <w:gridSpan w:val="3"/>
            <w:noWrap/>
          </w:tcPr>
          <w:p w14:paraId="32843E6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510,9</w:t>
            </w:r>
          </w:p>
        </w:tc>
      </w:tr>
      <w:tr w:rsidR="00F0697C" w:rsidRPr="00A4790E" w14:paraId="29F40312" w14:textId="77777777" w:rsidTr="00F0697C">
        <w:trPr>
          <w:trHeight w:val="388"/>
          <w:jc w:val="center"/>
        </w:trPr>
        <w:tc>
          <w:tcPr>
            <w:tcW w:w="3819" w:type="dxa"/>
            <w:gridSpan w:val="7"/>
            <w:vMerge/>
            <w:tcBorders>
              <w:bottom w:val="nil"/>
            </w:tcBorders>
            <w:vAlign w:val="center"/>
          </w:tcPr>
          <w:p w14:paraId="31A06D4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728BF2A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8" w:type="dxa"/>
            <w:gridSpan w:val="4"/>
            <w:noWrap/>
          </w:tcPr>
          <w:p w14:paraId="7DE82E8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noWrap/>
          </w:tcPr>
          <w:p w14:paraId="4F4CFC3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5775368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noWrap/>
          </w:tcPr>
          <w:p w14:paraId="46B9C3B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 400,0</w:t>
            </w:r>
          </w:p>
        </w:tc>
        <w:tc>
          <w:tcPr>
            <w:tcW w:w="1142" w:type="dxa"/>
            <w:gridSpan w:val="4"/>
            <w:noWrap/>
          </w:tcPr>
          <w:p w14:paraId="5F971CA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 400,0</w:t>
            </w:r>
          </w:p>
        </w:tc>
        <w:tc>
          <w:tcPr>
            <w:tcW w:w="1282" w:type="dxa"/>
            <w:gridSpan w:val="3"/>
            <w:noWrap/>
          </w:tcPr>
          <w:p w14:paraId="4333EBB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 xml:space="preserve"> 360,0</w:t>
            </w:r>
          </w:p>
        </w:tc>
        <w:tc>
          <w:tcPr>
            <w:tcW w:w="1133" w:type="dxa"/>
            <w:gridSpan w:val="3"/>
          </w:tcPr>
          <w:p w14:paraId="39E6C7A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5" w:type="dxa"/>
            <w:gridSpan w:val="3"/>
          </w:tcPr>
          <w:p w14:paraId="6585913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85" w:type="dxa"/>
            <w:gridSpan w:val="3"/>
            <w:noWrap/>
          </w:tcPr>
          <w:p w14:paraId="5021562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790E">
              <w:rPr>
                <w:b/>
                <w:bCs/>
                <w:color w:val="000000" w:themeColor="text1"/>
                <w:sz w:val="20"/>
                <w:szCs w:val="20"/>
              </w:rPr>
              <w:t>1 880,0</w:t>
            </w:r>
          </w:p>
        </w:tc>
      </w:tr>
      <w:tr w:rsidR="00F0697C" w:rsidRPr="00A4790E" w14:paraId="128EB194" w14:textId="77777777" w:rsidTr="00F0697C">
        <w:trPr>
          <w:gridAfter w:val="1"/>
          <w:wAfter w:w="13" w:type="dxa"/>
          <w:trHeight w:val="388"/>
          <w:jc w:val="center"/>
        </w:trPr>
        <w:tc>
          <w:tcPr>
            <w:tcW w:w="1689" w:type="dxa"/>
            <w:gridSpan w:val="2"/>
            <w:vMerge w:val="restart"/>
          </w:tcPr>
          <w:p w14:paraId="112693A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п.1. Поддержка талантливых детей</w:t>
            </w:r>
          </w:p>
        </w:tc>
        <w:tc>
          <w:tcPr>
            <w:tcW w:w="564" w:type="dxa"/>
            <w:gridSpan w:val="2"/>
            <w:vMerge w:val="restart"/>
          </w:tcPr>
          <w:p w14:paraId="0FFAED1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2024-2028 гг.</w:t>
            </w:r>
          </w:p>
        </w:tc>
        <w:tc>
          <w:tcPr>
            <w:tcW w:w="1557" w:type="dxa"/>
            <w:gridSpan w:val="2"/>
            <w:vMerge w:val="restart"/>
          </w:tcPr>
          <w:p w14:paraId="286593F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>аместител</w:t>
            </w:r>
            <w:r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A4790E">
              <w:rPr>
                <w:bCs/>
                <w:color w:val="000000" w:themeColor="text1"/>
                <w:sz w:val="20"/>
                <w:szCs w:val="20"/>
              </w:rPr>
              <w:t>А.Е.Табакова</w:t>
            </w:r>
            <w:proofErr w:type="spellEnd"/>
            <w:r w:rsidRPr="00A4790E">
              <w:rPr>
                <w:bCs/>
                <w:color w:val="000000" w:themeColor="text1"/>
                <w:sz w:val="20"/>
                <w:szCs w:val="20"/>
              </w:rPr>
              <w:t>), УО и СПЗД</w:t>
            </w:r>
          </w:p>
        </w:tc>
        <w:tc>
          <w:tcPr>
            <w:tcW w:w="1416" w:type="dxa"/>
            <w:gridSpan w:val="3"/>
            <w:noWrap/>
          </w:tcPr>
          <w:p w14:paraId="5BEB69E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4"/>
            <w:noWrap/>
          </w:tcPr>
          <w:p w14:paraId="714B0C6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67278F7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73B72C4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</w:tcPr>
          <w:p w14:paraId="552AA98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400,0</w:t>
            </w:r>
          </w:p>
        </w:tc>
        <w:tc>
          <w:tcPr>
            <w:tcW w:w="1135" w:type="dxa"/>
            <w:gridSpan w:val="3"/>
            <w:noWrap/>
          </w:tcPr>
          <w:p w14:paraId="60B5DB0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910,9</w:t>
            </w:r>
          </w:p>
        </w:tc>
        <w:tc>
          <w:tcPr>
            <w:tcW w:w="1280" w:type="dxa"/>
            <w:gridSpan w:val="3"/>
            <w:noWrap/>
          </w:tcPr>
          <w:p w14:paraId="3BA0B6F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360,0</w:t>
            </w:r>
          </w:p>
        </w:tc>
        <w:tc>
          <w:tcPr>
            <w:tcW w:w="1135" w:type="dxa"/>
            <w:gridSpan w:val="3"/>
          </w:tcPr>
          <w:p w14:paraId="1F97311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5" w:type="dxa"/>
            <w:gridSpan w:val="3"/>
          </w:tcPr>
          <w:p w14:paraId="0643FF2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9" w:type="dxa"/>
            <w:gridSpan w:val="3"/>
            <w:noWrap/>
          </w:tcPr>
          <w:p w14:paraId="79A037E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2 390,9</w:t>
            </w:r>
          </w:p>
        </w:tc>
      </w:tr>
      <w:tr w:rsidR="00F0697C" w:rsidRPr="00A4790E" w14:paraId="6C547B2F" w14:textId="77777777" w:rsidTr="00F0697C">
        <w:trPr>
          <w:gridAfter w:val="1"/>
          <w:wAfter w:w="13" w:type="dxa"/>
          <w:trHeight w:val="388"/>
          <w:jc w:val="center"/>
        </w:trPr>
        <w:tc>
          <w:tcPr>
            <w:tcW w:w="1689" w:type="dxa"/>
            <w:gridSpan w:val="2"/>
            <w:vMerge/>
            <w:vAlign w:val="center"/>
          </w:tcPr>
          <w:p w14:paraId="073F480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21BAA5B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1073EBF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4A2F589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5" w:type="dxa"/>
            <w:gridSpan w:val="4"/>
            <w:noWrap/>
          </w:tcPr>
          <w:p w14:paraId="1565684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6E5D343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08A9217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</w:tcPr>
          <w:p w14:paraId="5B74781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1E30D3BE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80" w:type="dxa"/>
            <w:gridSpan w:val="3"/>
            <w:noWrap/>
          </w:tcPr>
          <w:p w14:paraId="5237E66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458E069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749F58D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201F503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697C" w:rsidRPr="00A4790E" w14:paraId="195B3658" w14:textId="77777777" w:rsidTr="00F0697C">
        <w:trPr>
          <w:gridAfter w:val="1"/>
          <w:wAfter w:w="13" w:type="dxa"/>
          <w:trHeight w:val="388"/>
          <w:jc w:val="center"/>
        </w:trPr>
        <w:tc>
          <w:tcPr>
            <w:tcW w:w="1689" w:type="dxa"/>
            <w:gridSpan w:val="2"/>
            <w:vMerge/>
            <w:vAlign w:val="center"/>
          </w:tcPr>
          <w:p w14:paraId="00069EE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190BD6D2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763CFF4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1D19DE6B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5" w:type="dxa"/>
            <w:gridSpan w:val="4"/>
            <w:noWrap/>
          </w:tcPr>
          <w:p w14:paraId="047662F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4CBEC0F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4CFDC8E1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</w:tcPr>
          <w:p w14:paraId="3F1030F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  <w:noWrap/>
          </w:tcPr>
          <w:p w14:paraId="6B33234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510,9</w:t>
            </w:r>
          </w:p>
        </w:tc>
        <w:tc>
          <w:tcPr>
            <w:tcW w:w="1280" w:type="dxa"/>
            <w:gridSpan w:val="3"/>
            <w:noWrap/>
          </w:tcPr>
          <w:p w14:paraId="23DE74A7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3"/>
          </w:tcPr>
          <w:p w14:paraId="282DF453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3"/>
          </w:tcPr>
          <w:p w14:paraId="0602DCD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9" w:type="dxa"/>
            <w:gridSpan w:val="3"/>
            <w:noWrap/>
          </w:tcPr>
          <w:p w14:paraId="36DEB89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510,9</w:t>
            </w:r>
          </w:p>
        </w:tc>
      </w:tr>
      <w:tr w:rsidR="00F0697C" w:rsidRPr="00210B89" w14:paraId="5CD98139" w14:textId="77777777" w:rsidTr="00F0697C">
        <w:trPr>
          <w:gridAfter w:val="1"/>
          <w:wAfter w:w="13" w:type="dxa"/>
          <w:trHeight w:val="388"/>
          <w:jc w:val="center"/>
        </w:trPr>
        <w:tc>
          <w:tcPr>
            <w:tcW w:w="1689" w:type="dxa"/>
            <w:gridSpan w:val="2"/>
            <w:vMerge/>
            <w:vAlign w:val="center"/>
          </w:tcPr>
          <w:p w14:paraId="5B40932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57592590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1202F79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6" w:type="dxa"/>
            <w:gridSpan w:val="3"/>
            <w:noWrap/>
          </w:tcPr>
          <w:p w14:paraId="16E0C2AF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275" w:type="dxa"/>
            <w:gridSpan w:val="4"/>
            <w:noWrap/>
          </w:tcPr>
          <w:p w14:paraId="479965DA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noWrap/>
          </w:tcPr>
          <w:p w14:paraId="62E53176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4"/>
            <w:noWrap/>
          </w:tcPr>
          <w:p w14:paraId="0DA770D5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3"/>
            <w:noWrap/>
          </w:tcPr>
          <w:p w14:paraId="6BA0639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400,0</w:t>
            </w:r>
          </w:p>
        </w:tc>
        <w:tc>
          <w:tcPr>
            <w:tcW w:w="1135" w:type="dxa"/>
            <w:gridSpan w:val="3"/>
            <w:noWrap/>
          </w:tcPr>
          <w:p w14:paraId="031A3569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280" w:type="dxa"/>
            <w:gridSpan w:val="3"/>
            <w:noWrap/>
          </w:tcPr>
          <w:p w14:paraId="1F7FB99D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 xml:space="preserve"> 360,0</w:t>
            </w:r>
          </w:p>
        </w:tc>
        <w:tc>
          <w:tcPr>
            <w:tcW w:w="1135" w:type="dxa"/>
            <w:gridSpan w:val="3"/>
          </w:tcPr>
          <w:p w14:paraId="020085EC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5" w:type="dxa"/>
            <w:gridSpan w:val="3"/>
          </w:tcPr>
          <w:p w14:paraId="691E5698" w14:textId="77777777" w:rsidR="00F0697C" w:rsidRPr="00A4790E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1279" w:type="dxa"/>
            <w:gridSpan w:val="3"/>
            <w:noWrap/>
          </w:tcPr>
          <w:p w14:paraId="4BECF756" w14:textId="77777777" w:rsidR="00F0697C" w:rsidRPr="00210B89" w:rsidRDefault="00F0697C" w:rsidP="00F0697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4790E">
              <w:rPr>
                <w:bCs/>
                <w:color w:val="000000" w:themeColor="text1"/>
                <w:sz w:val="20"/>
                <w:szCs w:val="20"/>
              </w:rPr>
              <w:t>1 880,0</w:t>
            </w:r>
          </w:p>
        </w:tc>
      </w:tr>
    </w:tbl>
    <w:p w14:paraId="45347BDF" w14:textId="77777777" w:rsidR="00F0697C" w:rsidRDefault="00F0697C" w:rsidP="002F2491">
      <w:pPr>
        <w:ind w:firstLine="0"/>
        <w:jc w:val="center"/>
        <w:rPr>
          <w:b/>
          <w:bCs/>
        </w:rPr>
        <w:sectPr w:rsidR="00F0697C" w:rsidSect="00F0697C">
          <w:pgSz w:w="16838" w:h="11906" w:orient="landscape"/>
          <w:pgMar w:top="709" w:right="709" w:bottom="851" w:left="851" w:header="709" w:footer="720" w:gutter="0"/>
          <w:cols w:space="720"/>
          <w:titlePg/>
          <w:docGrid w:linePitch="360"/>
        </w:sectPr>
      </w:pPr>
    </w:p>
    <w:p w14:paraId="706C9860" w14:textId="77777777" w:rsidR="00F0697C" w:rsidRPr="00253252" w:rsidRDefault="00F0697C" w:rsidP="00F0697C">
      <w:pPr>
        <w:autoSpaceDE w:val="0"/>
        <w:autoSpaceDN w:val="0"/>
        <w:adjustRightInd w:val="0"/>
        <w:ind w:firstLine="227"/>
        <w:jc w:val="right"/>
        <w:rPr>
          <w:bCs/>
        </w:rPr>
      </w:pPr>
      <w:r w:rsidRPr="00253252">
        <w:rPr>
          <w:bCs/>
        </w:rPr>
        <w:lastRenderedPageBreak/>
        <w:t>Приложение 2</w:t>
      </w:r>
    </w:p>
    <w:p w14:paraId="111E8145" w14:textId="77777777" w:rsidR="00F0697C" w:rsidRPr="00253252" w:rsidRDefault="00F0697C" w:rsidP="00F0697C">
      <w:pPr>
        <w:autoSpaceDE w:val="0"/>
        <w:autoSpaceDN w:val="0"/>
        <w:adjustRightInd w:val="0"/>
        <w:ind w:firstLine="227"/>
        <w:jc w:val="right"/>
        <w:rPr>
          <w:bCs/>
        </w:rPr>
      </w:pPr>
      <w:r w:rsidRPr="00253252">
        <w:rPr>
          <w:bCs/>
        </w:rPr>
        <w:t>к постановлению Администрации</w:t>
      </w:r>
    </w:p>
    <w:p w14:paraId="5A51DC9A" w14:textId="77777777" w:rsidR="00F0697C" w:rsidRPr="00253252" w:rsidRDefault="00F0697C" w:rsidP="00F0697C">
      <w:pPr>
        <w:autoSpaceDE w:val="0"/>
        <w:autoSpaceDN w:val="0"/>
        <w:adjustRightInd w:val="0"/>
        <w:ind w:firstLine="227"/>
        <w:jc w:val="right"/>
        <w:rPr>
          <w:bCs/>
        </w:rPr>
      </w:pPr>
      <w:r w:rsidRPr="00253252">
        <w:rPr>
          <w:bCs/>
        </w:rPr>
        <w:t>Балахнинского муниципального округа</w:t>
      </w:r>
    </w:p>
    <w:p w14:paraId="1188E40D" w14:textId="77777777" w:rsidR="00F0697C" w:rsidRPr="00253252" w:rsidRDefault="00F0697C" w:rsidP="00F0697C">
      <w:pPr>
        <w:autoSpaceDE w:val="0"/>
        <w:autoSpaceDN w:val="0"/>
        <w:adjustRightInd w:val="0"/>
        <w:ind w:firstLine="227"/>
        <w:jc w:val="right"/>
        <w:rPr>
          <w:bCs/>
        </w:rPr>
      </w:pPr>
      <w:r w:rsidRPr="00253252">
        <w:rPr>
          <w:bCs/>
        </w:rPr>
        <w:t>Нижегородской области</w:t>
      </w:r>
    </w:p>
    <w:p w14:paraId="4BA193F9" w14:textId="48454743" w:rsidR="00F0697C" w:rsidRPr="00253252" w:rsidRDefault="00F0697C" w:rsidP="00F0697C">
      <w:pPr>
        <w:autoSpaceDE w:val="0"/>
        <w:autoSpaceDN w:val="0"/>
        <w:adjustRightInd w:val="0"/>
        <w:ind w:firstLine="227"/>
        <w:jc w:val="right"/>
        <w:rPr>
          <w:bCs/>
        </w:rPr>
      </w:pPr>
      <w:r w:rsidRPr="00253252">
        <w:rPr>
          <w:bCs/>
        </w:rPr>
        <w:t>от «</w:t>
      </w:r>
      <w:r>
        <w:rPr>
          <w:bCs/>
        </w:rPr>
        <w:t xml:space="preserve"> 03 </w:t>
      </w:r>
      <w:r w:rsidRPr="00253252">
        <w:rPr>
          <w:bCs/>
        </w:rPr>
        <w:t xml:space="preserve">» </w:t>
      </w:r>
      <w:r>
        <w:rPr>
          <w:bCs/>
        </w:rPr>
        <w:t xml:space="preserve">04 </w:t>
      </w:r>
      <w:r w:rsidRPr="00253252">
        <w:rPr>
          <w:bCs/>
        </w:rPr>
        <w:t>202</w:t>
      </w:r>
      <w:r>
        <w:rPr>
          <w:bCs/>
        </w:rPr>
        <w:t>6</w:t>
      </w:r>
      <w:r w:rsidRPr="00253252">
        <w:rPr>
          <w:bCs/>
        </w:rPr>
        <w:t xml:space="preserve"> года №</w:t>
      </w:r>
      <w:r>
        <w:rPr>
          <w:bCs/>
        </w:rPr>
        <w:t xml:space="preserve"> 827</w:t>
      </w:r>
    </w:p>
    <w:p w14:paraId="10B69BB7" w14:textId="77777777" w:rsidR="00F0697C" w:rsidRPr="00253252" w:rsidRDefault="00F0697C" w:rsidP="00F0697C">
      <w:pPr>
        <w:autoSpaceDE w:val="0"/>
        <w:autoSpaceDN w:val="0"/>
        <w:adjustRightInd w:val="0"/>
        <w:ind w:firstLine="227"/>
        <w:jc w:val="right"/>
        <w:rPr>
          <w:bCs/>
        </w:rPr>
      </w:pPr>
    </w:p>
    <w:p w14:paraId="4880704E" w14:textId="77777777" w:rsidR="00F0697C" w:rsidRPr="00253252" w:rsidRDefault="00F0697C" w:rsidP="00F0697C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253252">
        <w:t>Таблица 5</w:t>
      </w:r>
    </w:p>
    <w:p w14:paraId="02613C5A" w14:textId="77777777" w:rsidR="00F0697C" w:rsidRPr="00253252" w:rsidRDefault="00F0697C" w:rsidP="00F0697C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</w:rPr>
      </w:pPr>
    </w:p>
    <w:p w14:paraId="6754FE44" w14:textId="77777777" w:rsidR="00F0697C" w:rsidRPr="00253252" w:rsidRDefault="00F0697C" w:rsidP="00F0697C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</w:rPr>
      </w:pPr>
      <w:r w:rsidRPr="00253252">
        <w:rPr>
          <w:b/>
          <w:bCs/>
        </w:rPr>
        <w:t xml:space="preserve">2.8. </w:t>
      </w:r>
      <w:r w:rsidRPr="00253252">
        <w:rPr>
          <w:rFonts w:eastAsia="Times New Roman"/>
          <w:b/>
        </w:rPr>
        <w:t>Обоснование объема финансовых ресурсов</w:t>
      </w:r>
    </w:p>
    <w:p w14:paraId="42AB720A" w14:textId="77777777" w:rsidR="00F0697C" w:rsidRPr="00253252" w:rsidRDefault="00F0697C" w:rsidP="00F0697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</w:rPr>
      </w:pPr>
    </w:p>
    <w:p w14:paraId="4642B35D" w14:textId="1EC2B58F" w:rsidR="00F0697C" w:rsidRPr="00253252" w:rsidRDefault="00F0697C" w:rsidP="00F0697C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253252">
        <w:rPr>
          <w:rFonts w:eastAsia="Times New Roman"/>
          <w:b/>
        </w:rPr>
        <w:t xml:space="preserve">Ресурсное обеспечение реализации </w:t>
      </w:r>
      <w:r w:rsidRPr="00253252">
        <w:rPr>
          <w:b/>
          <w:bCs/>
        </w:rPr>
        <w:t>муниципальной программы</w:t>
      </w:r>
    </w:p>
    <w:p w14:paraId="07E7C670" w14:textId="77777777" w:rsidR="00F0697C" w:rsidRPr="00253252" w:rsidRDefault="00F0697C" w:rsidP="00F0697C">
      <w:pPr>
        <w:ind w:firstLine="0"/>
        <w:jc w:val="center"/>
        <w:rPr>
          <w:rFonts w:eastAsia="Times New Roman"/>
          <w:b/>
        </w:rPr>
      </w:pPr>
      <w:r w:rsidRPr="00253252">
        <w:rPr>
          <w:rFonts w:eastAsia="Times New Roman"/>
          <w:b/>
        </w:rPr>
        <w:t>за счет средств бюджета Балахнинского муниципального округа Нижегородской области</w:t>
      </w:r>
    </w:p>
    <w:p w14:paraId="61B46D62" w14:textId="77777777" w:rsidR="00F0697C" w:rsidRPr="00253252" w:rsidRDefault="00F0697C" w:rsidP="00F0697C">
      <w:pPr>
        <w:ind w:firstLine="0"/>
        <w:jc w:val="center"/>
        <w:rPr>
          <w:b/>
          <w:bCs/>
        </w:rPr>
      </w:pPr>
    </w:p>
    <w:tbl>
      <w:tblPr>
        <w:tblW w:w="14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"/>
        <w:gridCol w:w="1848"/>
        <w:gridCol w:w="1559"/>
        <w:gridCol w:w="1134"/>
        <w:gridCol w:w="1276"/>
        <w:gridCol w:w="1134"/>
        <w:gridCol w:w="1290"/>
        <w:gridCol w:w="1276"/>
        <w:gridCol w:w="1120"/>
        <w:gridCol w:w="1275"/>
        <w:gridCol w:w="1276"/>
        <w:gridCol w:w="1276"/>
      </w:tblGrid>
      <w:tr w:rsidR="00F0697C" w:rsidRPr="00253252" w14:paraId="1901CCFE" w14:textId="77777777" w:rsidTr="00F0697C">
        <w:trPr>
          <w:trHeight w:val="20"/>
          <w:jc w:val="center"/>
        </w:trPr>
        <w:tc>
          <w:tcPr>
            <w:tcW w:w="497" w:type="dxa"/>
            <w:vMerge w:val="restart"/>
            <w:noWrap/>
            <w:vAlign w:val="center"/>
            <w:hideMark/>
          </w:tcPr>
          <w:p w14:paraId="61D5395E" w14:textId="77777777" w:rsidR="00F0697C" w:rsidRPr="00253252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253252">
              <w:rPr>
                <w:b/>
                <w:bCs/>
              </w:rPr>
              <w:t xml:space="preserve">№ </w:t>
            </w:r>
            <w:proofErr w:type="gramStart"/>
            <w:r w:rsidRPr="00253252">
              <w:rPr>
                <w:b/>
                <w:bCs/>
              </w:rPr>
              <w:t>п</w:t>
            </w:r>
            <w:proofErr w:type="gramEnd"/>
            <w:r w:rsidRPr="00253252">
              <w:rPr>
                <w:b/>
                <w:bCs/>
              </w:rPr>
              <w:t>/п</w:t>
            </w:r>
          </w:p>
        </w:tc>
        <w:tc>
          <w:tcPr>
            <w:tcW w:w="1848" w:type="dxa"/>
            <w:vMerge w:val="restart"/>
            <w:hideMark/>
          </w:tcPr>
          <w:p w14:paraId="4C06B326" w14:textId="77777777" w:rsidR="00F0697C" w:rsidRPr="00574B4D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74B4D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38139724" w14:textId="77777777" w:rsidR="00F0697C" w:rsidRPr="00574B4D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74B4D">
              <w:rPr>
                <w:b/>
                <w:bCs/>
                <w:sz w:val="20"/>
                <w:szCs w:val="20"/>
              </w:rPr>
              <w:t>Муниципальный заказчик-координатор  муниципальной программы, соисполнитель</w:t>
            </w:r>
          </w:p>
        </w:tc>
        <w:tc>
          <w:tcPr>
            <w:tcW w:w="1134" w:type="dxa"/>
          </w:tcPr>
          <w:p w14:paraId="629A0DDA" w14:textId="77777777" w:rsidR="00F0697C" w:rsidRPr="00253252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8"/>
            <w:vAlign w:val="center"/>
            <w:hideMark/>
          </w:tcPr>
          <w:p w14:paraId="4B1252DD" w14:textId="77777777" w:rsidR="00F0697C" w:rsidRPr="00253252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253252">
              <w:rPr>
                <w:b/>
                <w:bCs/>
              </w:rPr>
              <w:t xml:space="preserve">Расходы, </w:t>
            </w:r>
            <w:proofErr w:type="spellStart"/>
            <w:r w:rsidRPr="00253252">
              <w:rPr>
                <w:b/>
                <w:bCs/>
              </w:rPr>
              <w:t>тыс</w:t>
            </w:r>
            <w:proofErr w:type="gramStart"/>
            <w:r w:rsidRPr="00253252">
              <w:rPr>
                <w:b/>
                <w:bCs/>
              </w:rPr>
              <w:t>.р</w:t>
            </w:r>
            <w:proofErr w:type="gramEnd"/>
            <w:r w:rsidRPr="00253252">
              <w:rPr>
                <w:b/>
                <w:bCs/>
              </w:rPr>
              <w:t>уб</w:t>
            </w:r>
            <w:proofErr w:type="spellEnd"/>
            <w:r w:rsidRPr="00253252">
              <w:rPr>
                <w:b/>
                <w:bCs/>
              </w:rPr>
              <w:t>.</w:t>
            </w:r>
          </w:p>
        </w:tc>
      </w:tr>
      <w:tr w:rsidR="00F0697C" w:rsidRPr="008B2F57" w14:paraId="75E6792E" w14:textId="77777777" w:rsidTr="00F0697C">
        <w:trPr>
          <w:trHeight w:val="20"/>
          <w:jc w:val="center"/>
        </w:trPr>
        <w:tc>
          <w:tcPr>
            <w:tcW w:w="497" w:type="dxa"/>
            <w:vMerge/>
            <w:vAlign w:val="center"/>
            <w:hideMark/>
          </w:tcPr>
          <w:p w14:paraId="7521E48B" w14:textId="77777777" w:rsidR="00F0697C" w:rsidRPr="00253252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vMerge/>
            <w:vAlign w:val="center"/>
            <w:hideMark/>
          </w:tcPr>
          <w:p w14:paraId="30499225" w14:textId="77777777" w:rsidR="00F0697C" w:rsidRPr="00574B4D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17873C7" w14:textId="77777777" w:rsidR="00F0697C" w:rsidRPr="00574B4D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54FE671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2021</w:t>
            </w:r>
          </w:p>
        </w:tc>
        <w:tc>
          <w:tcPr>
            <w:tcW w:w="1276" w:type="dxa"/>
            <w:vAlign w:val="center"/>
            <w:hideMark/>
          </w:tcPr>
          <w:p w14:paraId="3EC4E5D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22B2742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2023</w:t>
            </w:r>
          </w:p>
        </w:tc>
        <w:tc>
          <w:tcPr>
            <w:tcW w:w="1290" w:type="dxa"/>
            <w:vAlign w:val="center"/>
            <w:hideMark/>
          </w:tcPr>
          <w:p w14:paraId="331F9A9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2024</w:t>
            </w:r>
          </w:p>
        </w:tc>
        <w:tc>
          <w:tcPr>
            <w:tcW w:w="1276" w:type="dxa"/>
            <w:vAlign w:val="center"/>
            <w:hideMark/>
          </w:tcPr>
          <w:p w14:paraId="5E7B890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2025</w:t>
            </w:r>
          </w:p>
        </w:tc>
        <w:tc>
          <w:tcPr>
            <w:tcW w:w="1120" w:type="dxa"/>
            <w:vAlign w:val="center"/>
            <w:hideMark/>
          </w:tcPr>
          <w:p w14:paraId="44456F8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2026</w:t>
            </w:r>
          </w:p>
        </w:tc>
        <w:tc>
          <w:tcPr>
            <w:tcW w:w="1275" w:type="dxa"/>
            <w:vAlign w:val="center"/>
          </w:tcPr>
          <w:p w14:paraId="36D50DB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2027</w:t>
            </w:r>
          </w:p>
        </w:tc>
        <w:tc>
          <w:tcPr>
            <w:tcW w:w="1276" w:type="dxa"/>
          </w:tcPr>
          <w:p w14:paraId="267B5C9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  <w:p w14:paraId="659B575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  <w:p w14:paraId="137323B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2028</w:t>
            </w:r>
          </w:p>
        </w:tc>
        <w:tc>
          <w:tcPr>
            <w:tcW w:w="1276" w:type="dxa"/>
            <w:vAlign w:val="center"/>
            <w:hideMark/>
          </w:tcPr>
          <w:p w14:paraId="432ECFC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Всего</w:t>
            </w:r>
          </w:p>
        </w:tc>
      </w:tr>
      <w:tr w:rsidR="00F0697C" w:rsidRPr="008B2F57" w14:paraId="41D09191" w14:textId="77777777" w:rsidTr="00F0697C">
        <w:trPr>
          <w:trHeight w:val="20"/>
          <w:jc w:val="center"/>
        </w:trPr>
        <w:tc>
          <w:tcPr>
            <w:tcW w:w="497" w:type="dxa"/>
            <w:noWrap/>
            <w:vAlign w:val="center"/>
            <w:hideMark/>
          </w:tcPr>
          <w:p w14:paraId="25C3E32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</w:t>
            </w:r>
          </w:p>
        </w:tc>
        <w:tc>
          <w:tcPr>
            <w:tcW w:w="1848" w:type="dxa"/>
            <w:vAlign w:val="center"/>
            <w:hideMark/>
          </w:tcPr>
          <w:p w14:paraId="66ED47E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37ED07E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1B54A9E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1A06778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14:paraId="05245ED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5F5848E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14:paraId="58F1D97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8</w:t>
            </w:r>
          </w:p>
        </w:tc>
        <w:tc>
          <w:tcPr>
            <w:tcW w:w="1120" w:type="dxa"/>
            <w:vAlign w:val="center"/>
            <w:hideMark/>
          </w:tcPr>
          <w:p w14:paraId="5130039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9</w:t>
            </w:r>
          </w:p>
        </w:tc>
        <w:tc>
          <w:tcPr>
            <w:tcW w:w="1275" w:type="dxa"/>
            <w:vAlign w:val="center"/>
          </w:tcPr>
          <w:p w14:paraId="3A05B60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24268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14:paraId="6DE6943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12</w:t>
            </w:r>
          </w:p>
        </w:tc>
      </w:tr>
      <w:tr w:rsidR="00F0697C" w:rsidRPr="008B2F57" w14:paraId="32B6DF40" w14:textId="77777777" w:rsidTr="00F0697C">
        <w:trPr>
          <w:trHeight w:val="20"/>
          <w:jc w:val="center"/>
        </w:trPr>
        <w:tc>
          <w:tcPr>
            <w:tcW w:w="497" w:type="dxa"/>
            <w:vMerge w:val="restart"/>
            <w:noWrap/>
            <w:vAlign w:val="bottom"/>
            <w:hideMark/>
          </w:tcPr>
          <w:p w14:paraId="796D391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vMerge w:val="restart"/>
            <w:hideMark/>
          </w:tcPr>
          <w:p w14:paraId="6E35451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Муниципальная программа «Развитие образования Балахнинского муниципального округа Нижегородской области »</w:t>
            </w:r>
          </w:p>
        </w:tc>
        <w:tc>
          <w:tcPr>
            <w:tcW w:w="1559" w:type="dxa"/>
          </w:tcPr>
          <w:p w14:paraId="0CA91DE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4C4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1 251 499,8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461C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1 448 588,2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850F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1 508 797,9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79BC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1 733 605,9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00A7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1 851 510,8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F5E8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1 889 148,9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9A02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4 136 494,5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1ECD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1 951 365,2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7A2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15 771 011,2</w:t>
            </w:r>
          </w:p>
        </w:tc>
      </w:tr>
      <w:tr w:rsidR="00F0697C" w:rsidRPr="008B2F57" w14:paraId="2E28378D" w14:textId="77777777" w:rsidTr="00F0697C">
        <w:trPr>
          <w:trHeight w:val="20"/>
          <w:jc w:val="center"/>
        </w:trPr>
        <w:tc>
          <w:tcPr>
            <w:tcW w:w="497" w:type="dxa"/>
            <w:vMerge/>
            <w:noWrap/>
            <w:vAlign w:val="bottom"/>
          </w:tcPr>
          <w:p w14:paraId="2C9F57F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vMerge/>
          </w:tcPr>
          <w:p w14:paraId="77FF788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BF90F0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 xml:space="preserve">) </w:t>
            </w:r>
          </w:p>
          <w:p w14:paraId="3627FC2A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8B2F57">
              <w:rPr>
                <w:bCs/>
                <w:sz w:val="20"/>
                <w:szCs w:val="20"/>
              </w:rPr>
              <w:t>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vAlign w:val="center"/>
          </w:tcPr>
          <w:p w14:paraId="37019AD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1 249 091,2</w:t>
            </w:r>
          </w:p>
        </w:tc>
        <w:tc>
          <w:tcPr>
            <w:tcW w:w="1276" w:type="dxa"/>
            <w:vAlign w:val="center"/>
          </w:tcPr>
          <w:p w14:paraId="539E242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vAlign w:val="center"/>
          </w:tcPr>
          <w:p w14:paraId="74DE34F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vAlign w:val="center"/>
          </w:tcPr>
          <w:p w14:paraId="0BA32CD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0DFD169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vAlign w:val="center"/>
          </w:tcPr>
          <w:p w14:paraId="415885C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7C121FB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571D7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4F137A8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3951AF9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0DCA266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1F30CCA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1 249 091,2</w:t>
            </w:r>
          </w:p>
        </w:tc>
      </w:tr>
      <w:tr w:rsidR="00F0697C" w:rsidRPr="008B2F57" w14:paraId="505C893E" w14:textId="77777777" w:rsidTr="00F0697C">
        <w:trPr>
          <w:trHeight w:val="20"/>
          <w:jc w:val="center"/>
        </w:trPr>
        <w:tc>
          <w:tcPr>
            <w:tcW w:w="497" w:type="dxa"/>
            <w:vMerge/>
            <w:noWrap/>
            <w:vAlign w:val="bottom"/>
          </w:tcPr>
          <w:p w14:paraId="57E7F2F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vMerge/>
          </w:tcPr>
          <w:p w14:paraId="7861BAC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4799EB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Администрация БМО</w:t>
            </w:r>
          </w:p>
        </w:tc>
        <w:tc>
          <w:tcPr>
            <w:tcW w:w="1134" w:type="dxa"/>
            <w:vAlign w:val="center"/>
          </w:tcPr>
          <w:p w14:paraId="4DE8B19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2 408,6</w:t>
            </w:r>
          </w:p>
        </w:tc>
        <w:tc>
          <w:tcPr>
            <w:tcW w:w="1276" w:type="dxa"/>
            <w:vAlign w:val="center"/>
          </w:tcPr>
          <w:p w14:paraId="72F223A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27 145,6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CAA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3 584,3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4498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67AB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2 917,4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FA0A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4 376,2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38B3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2 237 799,9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FDA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04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2 278 682,0</w:t>
            </w:r>
          </w:p>
        </w:tc>
      </w:tr>
      <w:tr w:rsidR="00F0697C" w:rsidRPr="008B2F57" w14:paraId="6E167061" w14:textId="77777777" w:rsidTr="00F0697C">
        <w:trPr>
          <w:trHeight w:val="20"/>
          <w:jc w:val="center"/>
        </w:trPr>
        <w:tc>
          <w:tcPr>
            <w:tcW w:w="497" w:type="dxa"/>
            <w:vMerge/>
            <w:noWrap/>
            <w:vAlign w:val="bottom"/>
          </w:tcPr>
          <w:p w14:paraId="0909DF4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vMerge/>
          </w:tcPr>
          <w:p w14:paraId="5AC657E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2798A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vAlign w:val="center"/>
          </w:tcPr>
          <w:p w14:paraId="3818270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119EABD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1 379 980,2</w:t>
            </w:r>
          </w:p>
        </w:tc>
        <w:tc>
          <w:tcPr>
            <w:tcW w:w="1134" w:type="dxa"/>
            <w:vAlign w:val="center"/>
          </w:tcPr>
          <w:p w14:paraId="0F3203B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1 498 771,2</w:t>
            </w:r>
          </w:p>
        </w:tc>
        <w:tc>
          <w:tcPr>
            <w:tcW w:w="1290" w:type="dxa"/>
            <w:vAlign w:val="center"/>
          </w:tcPr>
          <w:p w14:paraId="0CC60D7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1 726 494,6</w:t>
            </w:r>
          </w:p>
        </w:tc>
        <w:tc>
          <w:tcPr>
            <w:tcW w:w="1276" w:type="dxa"/>
            <w:vAlign w:val="center"/>
          </w:tcPr>
          <w:p w14:paraId="24FFD46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1 840 352,6</w:t>
            </w:r>
          </w:p>
        </w:tc>
        <w:tc>
          <w:tcPr>
            <w:tcW w:w="1120" w:type="dxa"/>
            <w:vAlign w:val="center"/>
          </w:tcPr>
          <w:p w14:paraId="0584D13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1 865 117,1</w:t>
            </w:r>
          </w:p>
        </w:tc>
        <w:tc>
          <w:tcPr>
            <w:tcW w:w="1275" w:type="dxa"/>
            <w:vAlign w:val="center"/>
          </w:tcPr>
          <w:p w14:paraId="535AAAE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1 879 039,0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5B592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1 931 709,6</w:t>
            </w:r>
          </w:p>
        </w:tc>
        <w:tc>
          <w:tcPr>
            <w:tcW w:w="1276" w:type="dxa"/>
            <w:vAlign w:val="center"/>
          </w:tcPr>
          <w:p w14:paraId="437802F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12 121 464,3</w:t>
            </w:r>
          </w:p>
        </w:tc>
      </w:tr>
      <w:tr w:rsidR="00F0697C" w:rsidRPr="008B2F57" w14:paraId="6CAEB032" w14:textId="77777777" w:rsidTr="00F0697C">
        <w:trPr>
          <w:trHeight w:val="20"/>
          <w:jc w:val="center"/>
        </w:trPr>
        <w:tc>
          <w:tcPr>
            <w:tcW w:w="497" w:type="dxa"/>
            <w:vMerge/>
            <w:noWrap/>
            <w:vAlign w:val="bottom"/>
          </w:tcPr>
          <w:p w14:paraId="6DE2315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vMerge/>
          </w:tcPr>
          <w:p w14:paraId="198C03C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79475A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МБУ «ИДЦ» (ГРБС – УО и СПЗД)</w:t>
            </w:r>
          </w:p>
        </w:tc>
        <w:tc>
          <w:tcPr>
            <w:tcW w:w="1134" w:type="dxa"/>
            <w:vAlign w:val="center"/>
          </w:tcPr>
          <w:p w14:paraId="66B316AB" w14:textId="77777777" w:rsidR="00F0697C" w:rsidRPr="008B2F57" w:rsidRDefault="00F0697C" w:rsidP="00F0697C">
            <w:pPr>
              <w:ind w:firstLine="0"/>
              <w:jc w:val="center"/>
            </w:pPr>
            <w:r w:rsidRPr="008B2F57">
              <w:rPr>
                <w:rFonts w:cs="Calibri"/>
              </w:rPr>
              <w:t>0,0</w:t>
            </w:r>
          </w:p>
          <w:p w14:paraId="7F79893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10C4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5 247,5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17DD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5 823,1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6D21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6 661,3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7975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7 514,1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611F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9 403,1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CFCE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9 403,1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E727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9 403,1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55E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53 455,3</w:t>
            </w:r>
          </w:p>
        </w:tc>
      </w:tr>
      <w:tr w:rsidR="00F0697C" w:rsidRPr="008B2F57" w14:paraId="1573AB8F" w14:textId="77777777" w:rsidTr="00F0697C">
        <w:trPr>
          <w:trHeight w:val="267"/>
          <w:jc w:val="center"/>
        </w:trPr>
        <w:tc>
          <w:tcPr>
            <w:tcW w:w="497" w:type="dxa"/>
            <w:noWrap/>
            <w:vAlign w:val="bottom"/>
          </w:tcPr>
          <w:p w14:paraId="04AA653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17FA2DA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B703E3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МКУ «ЦБУО» (ГРБС – УО и СПЗД)</w:t>
            </w:r>
          </w:p>
        </w:tc>
        <w:tc>
          <w:tcPr>
            <w:tcW w:w="1134" w:type="dxa"/>
            <w:vAlign w:val="center"/>
          </w:tcPr>
          <w:p w14:paraId="4F1D049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  <w:p w14:paraId="2745E8B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FEA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36 214,9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3496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619,3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2E4D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27E8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BBF4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5EB4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FA62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428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36 834,2</w:t>
            </w:r>
          </w:p>
        </w:tc>
      </w:tr>
      <w:tr w:rsidR="00F0697C" w:rsidRPr="008B2F57" w14:paraId="6F8A6BB5" w14:textId="77777777" w:rsidTr="00F0697C">
        <w:trPr>
          <w:trHeight w:val="267"/>
          <w:jc w:val="center"/>
        </w:trPr>
        <w:tc>
          <w:tcPr>
            <w:tcW w:w="497" w:type="dxa"/>
            <w:noWrap/>
            <w:vAlign w:val="bottom"/>
          </w:tcPr>
          <w:p w14:paraId="1189575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5CE8FFB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A62DFF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МБУ ППМС-центр «Доверие» (ГРБС-УО и СПЗД)</w:t>
            </w:r>
          </w:p>
        </w:tc>
        <w:tc>
          <w:tcPr>
            <w:tcW w:w="1134" w:type="dxa"/>
            <w:vAlign w:val="center"/>
          </w:tcPr>
          <w:p w14:paraId="0F3F83C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31C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45F0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E65F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96C3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726,7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99DD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10 252,5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97131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10 252,5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812B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10 252,5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770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31 484,2</w:t>
            </w:r>
          </w:p>
        </w:tc>
      </w:tr>
      <w:tr w:rsidR="00F0697C" w:rsidRPr="008B2F57" w14:paraId="7C7A7567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2C52FE0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1.</w:t>
            </w:r>
          </w:p>
        </w:tc>
        <w:tc>
          <w:tcPr>
            <w:tcW w:w="1848" w:type="dxa"/>
            <w:hideMark/>
          </w:tcPr>
          <w:p w14:paraId="06E9504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Подпрограмма 1 «Развитие общего образования»</w:t>
            </w:r>
          </w:p>
        </w:tc>
        <w:tc>
          <w:tcPr>
            <w:tcW w:w="1559" w:type="dxa"/>
          </w:tcPr>
          <w:p w14:paraId="3FBA856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45D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991 975,4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D3F7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1 108 615,0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99E4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1 235 544,5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B3F3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1 477 877,9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557B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1 609 522,3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37B9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1 626 748,7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96E2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1 646 048,9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4AD2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1 692 281,9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C3B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11 388 614,6</w:t>
            </w:r>
          </w:p>
        </w:tc>
      </w:tr>
      <w:tr w:rsidR="00F0697C" w:rsidRPr="008B2F57" w14:paraId="5B5613AB" w14:textId="77777777" w:rsidTr="00F0697C">
        <w:trPr>
          <w:trHeight w:val="20"/>
          <w:jc w:val="center"/>
        </w:trPr>
        <w:tc>
          <w:tcPr>
            <w:tcW w:w="497" w:type="dxa"/>
            <w:vMerge w:val="restart"/>
          </w:tcPr>
          <w:p w14:paraId="00F6E64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vMerge w:val="restart"/>
          </w:tcPr>
          <w:p w14:paraId="1AED275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0BA7AD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vAlign w:val="center"/>
          </w:tcPr>
          <w:p w14:paraId="352C601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991 975,4</w:t>
            </w:r>
          </w:p>
        </w:tc>
        <w:tc>
          <w:tcPr>
            <w:tcW w:w="1276" w:type="dxa"/>
            <w:vAlign w:val="center"/>
          </w:tcPr>
          <w:p w14:paraId="02702CF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vAlign w:val="center"/>
          </w:tcPr>
          <w:p w14:paraId="2478C0B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vAlign w:val="center"/>
          </w:tcPr>
          <w:p w14:paraId="47857C7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6705BE5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120" w:type="dxa"/>
            <w:vAlign w:val="center"/>
          </w:tcPr>
          <w:p w14:paraId="6264A3A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49E6AAB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2FE3A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153E62B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155D5AB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396E420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55E8B43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991 975,4</w:t>
            </w:r>
          </w:p>
        </w:tc>
      </w:tr>
      <w:tr w:rsidR="00F0697C" w:rsidRPr="008B2F57" w14:paraId="64E27194" w14:textId="77777777" w:rsidTr="00F0697C">
        <w:trPr>
          <w:trHeight w:val="20"/>
          <w:jc w:val="center"/>
        </w:trPr>
        <w:tc>
          <w:tcPr>
            <w:tcW w:w="497" w:type="dxa"/>
            <w:vMerge/>
          </w:tcPr>
          <w:p w14:paraId="103D6CB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vMerge/>
          </w:tcPr>
          <w:p w14:paraId="1F80DAB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543CD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803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7867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1 092 070,8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E690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1 235 544,5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1388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1 477 877,9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2188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1 609 522,3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33D6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1 626 748,7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7236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1 646 048,9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727B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1 692 281,9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D7B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10 396 639,2</w:t>
            </w:r>
          </w:p>
        </w:tc>
      </w:tr>
      <w:tr w:rsidR="00F0697C" w:rsidRPr="008B2F57" w14:paraId="1890401A" w14:textId="77777777" w:rsidTr="00F0697C">
        <w:trPr>
          <w:trHeight w:val="20"/>
          <w:jc w:val="center"/>
        </w:trPr>
        <w:tc>
          <w:tcPr>
            <w:tcW w:w="497" w:type="dxa"/>
          </w:tcPr>
          <w:p w14:paraId="5E2C1C6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5D4A428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4E72E35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МКУ «ЦБУО» (ГРБС – УО и СПЗД)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4FB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2FC9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16 544,2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20AC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40B7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7F31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6DCE1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47DC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B080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A7B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16 544,2</w:t>
            </w:r>
          </w:p>
        </w:tc>
      </w:tr>
      <w:tr w:rsidR="00F0697C" w:rsidRPr="008B2F57" w14:paraId="0BB56FC2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70F7E6B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1.1.</w:t>
            </w:r>
          </w:p>
        </w:tc>
        <w:tc>
          <w:tcPr>
            <w:tcW w:w="1848" w:type="dxa"/>
            <w:hideMark/>
          </w:tcPr>
          <w:p w14:paraId="715A8F9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 xml:space="preserve">п.1. Обеспечение деятельности дошкольных учреждений </w:t>
            </w:r>
          </w:p>
        </w:tc>
        <w:tc>
          <w:tcPr>
            <w:tcW w:w="1559" w:type="dxa"/>
            <w:hideMark/>
          </w:tcPr>
          <w:p w14:paraId="3A44363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03D5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414 879,0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DDAE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458 007,5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389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501 647,0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B12A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602 181,5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773C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654 838,0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23ED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642 872,4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2716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651 936,1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4B94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669 095,9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E29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4 595 457,4</w:t>
            </w:r>
          </w:p>
        </w:tc>
      </w:tr>
      <w:tr w:rsidR="00F0697C" w:rsidRPr="008B2F57" w14:paraId="044EE6E6" w14:textId="77777777" w:rsidTr="00F0697C">
        <w:trPr>
          <w:trHeight w:val="20"/>
          <w:jc w:val="center"/>
        </w:trPr>
        <w:tc>
          <w:tcPr>
            <w:tcW w:w="497" w:type="dxa"/>
          </w:tcPr>
          <w:p w14:paraId="4A8D221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2361CA8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9A3BF1C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</w:t>
            </w:r>
          </w:p>
          <w:p w14:paraId="19E7911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B2F57">
              <w:rPr>
                <w:bCs/>
                <w:sz w:val="20"/>
                <w:szCs w:val="20"/>
              </w:rPr>
              <w:t>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63B67D1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414 879,0</w:t>
            </w:r>
          </w:p>
        </w:tc>
        <w:tc>
          <w:tcPr>
            <w:tcW w:w="1276" w:type="dxa"/>
            <w:noWrap/>
            <w:vAlign w:val="center"/>
          </w:tcPr>
          <w:p w14:paraId="6AE8E13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  <w:vAlign w:val="center"/>
          </w:tcPr>
          <w:p w14:paraId="03151EB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  <w:vAlign w:val="center"/>
          </w:tcPr>
          <w:p w14:paraId="5C478E8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403367D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  <w:vAlign w:val="center"/>
          </w:tcPr>
          <w:p w14:paraId="0F22DC8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4772D67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9AB8F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19B6FA3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1BA97D4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5036CA5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60FDD12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414 879,0</w:t>
            </w:r>
          </w:p>
        </w:tc>
      </w:tr>
      <w:tr w:rsidR="00F0697C" w:rsidRPr="008B2F57" w14:paraId="138B57CD" w14:textId="77777777" w:rsidTr="00F0697C">
        <w:trPr>
          <w:trHeight w:val="20"/>
          <w:jc w:val="center"/>
        </w:trPr>
        <w:tc>
          <w:tcPr>
            <w:tcW w:w="497" w:type="dxa"/>
          </w:tcPr>
          <w:p w14:paraId="61FCAB7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354AF0F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0BDDF3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УО и СПЗД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E640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1507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441 463,3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D35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501 647,0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3BE1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602 181,5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F8FF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654 838,0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3690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642 872,4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1DB8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651 936,1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FD901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669 095,9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EB1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4 164 034,2</w:t>
            </w:r>
          </w:p>
        </w:tc>
      </w:tr>
      <w:tr w:rsidR="00F0697C" w:rsidRPr="008B2F57" w14:paraId="0699E372" w14:textId="77777777" w:rsidTr="00F0697C">
        <w:trPr>
          <w:trHeight w:val="20"/>
          <w:jc w:val="center"/>
        </w:trPr>
        <w:tc>
          <w:tcPr>
            <w:tcW w:w="497" w:type="dxa"/>
          </w:tcPr>
          <w:p w14:paraId="63B41EC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100D80D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113F1E5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МКУ «ЦБУО» (ГРБС – УО и СПЗД)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3D6D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5479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16 544,2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7B3F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FAAE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B2A4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24DB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B8651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CDDC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8A4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16 544.2</w:t>
            </w:r>
          </w:p>
        </w:tc>
      </w:tr>
      <w:tr w:rsidR="00F0697C" w:rsidRPr="008B2F57" w14:paraId="3AE3D1F8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58B7467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1.2.</w:t>
            </w:r>
          </w:p>
        </w:tc>
        <w:tc>
          <w:tcPr>
            <w:tcW w:w="1848" w:type="dxa"/>
            <w:hideMark/>
          </w:tcPr>
          <w:p w14:paraId="0A17D41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 xml:space="preserve">п.2. Обеспечение деятельности общеобразовательных учреждений </w:t>
            </w:r>
          </w:p>
        </w:tc>
        <w:tc>
          <w:tcPr>
            <w:tcW w:w="1559" w:type="dxa"/>
            <w:hideMark/>
          </w:tcPr>
          <w:p w14:paraId="4F31714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32CE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544 330,7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E3C4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616 203,5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C8AD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695 080,6</w:t>
            </w:r>
          </w:p>
          <w:p w14:paraId="6A37931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3385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811 582,3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5510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877 820,6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30E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914 153,0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B63C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926 569,6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F191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956 196,1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4F3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6 341 936,4</w:t>
            </w:r>
          </w:p>
        </w:tc>
      </w:tr>
      <w:tr w:rsidR="00F0697C" w:rsidRPr="008B2F57" w14:paraId="60BEA2CC" w14:textId="77777777" w:rsidTr="00F0697C">
        <w:trPr>
          <w:trHeight w:val="20"/>
          <w:jc w:val="center"/>
        </w:trPr>
        <w:tc>
          <w:tcPr>
            <w:tcW w:w="497" w:type="dxa"/>
          </w:tcPr>
          <w:p w14:paraId="50FAE5C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444D85C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1189D1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</w:t>
            </w:r>
            <w:r w:rsidRPr="008B2F57">
              <w:rPr>
                <w:bCs/>
                <w:sz w:val="20"/>
                <w:szCs w:val="20"/>
              </w:rPr>
              <w:lastRenderedPageBreak/>
              <w:t>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</w:t>
            </w:r>
          </w:p>
          <w:p w14:paraId="54E0FA0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B2F57">
              <w:rPr>
                <w:bCs/>
                <w:sz w:val="20"/>
                <w:szCs w:val="20"/>
              </w:rPr>
              <w:t>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55E5D0E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lastRenderedPageBreak/>
              <w:t>544 330,7</w:t>
            </w:r>
          </w:p>
        </w:tc>
        <w:tc>
          <w:tcPr>
            <w:tcW w:w="1276" w:type="dxa"/>
            <w:noWrap/>
            <w:vAlign w:val="center"/>
          </w:tcPr>
          <w:p w14:paraId="6C8C751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  <w:vAlign w:val="center"/>
          </w:tcPr>
          <w:p w14:paraId="6374527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  <w:vAlign w:val="center"/>
          </w:tcPr>
          <w:p w14:paraId="008C5CC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23CEEA1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  <w:vAlign w:val="center"/>
          </w:tcPr>
          <w:p w14:paraId="53F78B5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5AA947C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349F0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1CC5865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544 330,7</w:t>
            </w:r>
          </w:p>
        </w:tc>
      </w:tr>
      <w:tr w:rsidR="00F0697C" w:rsidRPr="008B2F57" w14:paraId="7AD2FAB2" w14:textId="77777777" w:rsidTr="00F0697C">
        <w:trPr>
          <w:trHeight w:val="20"/>
          <w:jc w:val="center"/>
        </w:trPr>
        <w:tc>
          <w:tcPr>
            <w:tcW w:w="497" w:type="dxa"/>
          </w:tcPr>
          <w:p w14:paraId="0C784FF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7EA17B9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4104D0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676C9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DCA6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616 203,5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A9A5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695 080,6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F31E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811 582,3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9426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877 820,6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5561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914 153,0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38C3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926 569,6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5E84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956 196,1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EC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  <w:lang w:val="en-US"/>
              </w:rPr>
            </w:pPr>
            <w:r w:rsidRPr="008B2F57">
              <w:rPr>
                <w:rFonts w:cs="Calibri"/>
                <w:bCs/>
              </w:rPr>
              <w:t>5 797 605,7</w:t>
            </w:r>
          </w:p>
        </w:tc>
      </w:tr>
      <w:tr w:rsidR="00F0697C" w:rsidRPr="008B2F57" w14:paraId="29D8F043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0AE886B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1.3.</w:t>
            </w:r>
          </w:p>
        </w:tc>
        <w:tc>
          <w:tcPr>
            <w:tcW w:w="1848" w:type="dxa"/>
            <w:hideMark/>
          </w:tcPr>
          <w:p w14:paraId="1585AEB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 xml:space="preserve">п.3. Предоставление субсидий </w:t>
            </w:r>
            <w:proofErr w:type="spellStart"/>
            <w:proofErr w:type="gramStart"/>
            <w:r w:rsidRPr="008B2F57">
              <w:rPr>
                <w:b/>
                <w:bCs/>
                <w:sz w:val="20"/>
                <w:szCs w:val="20"/>
              </w:rPr>
              <w:t>общеобразователь</w:t>
            </w:r>
            <w:proofErr w:type="spellEnd"/>
            <w:r w:rsidRPr="008B2F5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2F57">
              <w:rPr>
                <w:b/>
                <w:bCs/>
                <w:sz w:val="20"/>
                <w:szCs w:val="20"/>
              </w:rPr>
              <w:t>ным</w:t>
            </w:r>
            <w:proofErr w:type="spellEnd"/>
            <w:proofErr w:type="gramEnd"/>
            <w:r w:rsidRPr="008B2F57">
              <w:rPr>
                <w:b/>
                <w:bCs/>
                <w:sz w:val="20"/>
                <w:szCs w:val="20"/>
              </w:rPr>
              <w:t xml:space="preserve"> организациям на выплату компенсации педагогическим работникам.</w:t>
            </w:r>
          </w:p>
        </w:tc>
        <w:tc>
          <w:tcPr>
            <w:tcW w:w="1559" w:type="dxa"/>
            <w:hideMark/>
          </w:tcPr>
          <w:p w14:paraId="448D7DB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C0B3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1 586,9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789A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2 054,8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9E1B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2 700,3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4B32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2 335,6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97CE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3 363,3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9FB3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3 915,6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66D01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3 932,8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08FE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4 095,6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C19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23 984,9</w:t>
            </w:r>
          </w:p>
        </w:tc>
      </w:tr>
      <w:tr w:rsidR="00F0697C" w:rsidRPr="008B2F57" w14:paraId="1CDF2237" w14:textId="77777777" w:rsidTr="00F0697C">
        <w:trPr>
          <w:trHeight w:val="20"/>
          <w:jc w:val="center"/>
        </w:trPr>
        <w:tc>
          <w:tcPr>
            <w:tcW w:w="497" w:type="dxa"/>
          </w:tcPr>
          <w:p w14:paraId="0286007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69CCFC6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7FB91BF" w14:textId="77777777" w:rsidR="00F0697C" w:rsidRPr="00BA0259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0913422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1 586,9</w:t>
            </w:r>
          </w:p>
        </w:tc>
        <w:tc>
          <w:tcPr>
            <w:tcW w:w="1276" w:type="dxa"/>
            <w:noWrap/>
            <w:vAlign w:val="center"/>
          </w:tcPr>
          <w:p w14:paraId="42DE808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CF4ABA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90" w:type="dxa"/>
            <w:noWrap/>
            <w:vAlign w:val="center"/>
          </w:tcPr>
          <w:p w14:paraId="0169265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76" w:type="dxa"/>
            <w:noWrap/>
            <w:vAlign w:val="center"/>
          </w:tcPr>
          <w:p w14:paraId="39F1A6C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120" w:type="dxa"/>
            <w:noWrap/>
            <w:vAlign w:val="center"/>
          </w:tcPr>
          <w:p w14:paraId="06974CA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75" w:type="dxa"/>
            <w:vAlign w:val="center"/>
          </w:tcPr>
          <w:p w14:paraId="756552E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2946E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0991B23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356E6E2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6883976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1B54BCE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1 586,9</w:t>
            </w:r>
          </w:p>
        </w:tc>
      </w:tr>
      <w:tr w:rsidR="00F0697C" w:rsidRPr="008B2F57" w14:paraId="053FFD06" w14:textId="77777777" w:rsidTr="00F0697C">
        <w:trPr>
          <w:trHeight w:val="20"/>
          <w:jc w:val="center"/>
        </w:trPr>
        <w:tc>
          <w:tcPr>
            <w:tcW w:w="497" w:type="dxa"/>
          </w:tcPr>
          <w:p w14:paraId="373051F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53C5ADE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AE293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05E8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2D51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2 054,8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2795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2 700,3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583E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2 335,6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2F0F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3 363,3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313B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3 915,6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8211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3 932,8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AE98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4 095,6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402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  <w:color w:val="FF0000"/>
              </w:rPr>
            </w:pPr>
            <w:r w:rsidRPr="008B2F57">
              <w:rPr>
                <w:rFonts w:cs="Calibri"/>
                <w:bCs/>
              </w:rPr>
              <w:t>22 398,0</w:t>
            </w:r>
          </w:p>
        </w:tc>
      </w:tr>
      <w:tr w:rsidR="00F0697C" w:rsidRPr="008B2F57" w14:paraId="51ACA7E7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02DA958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1.4.</w:t>
            </w:r>
          </w:p>
        </w:tc>
        <w:tc>
          <w:tcPr>
            <w:tcW w:w="1848" w:type="dxa"/>
            <w:hideMark/>
          </w:tcPr>
          <w:p w14:paraId="16A7981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п.4. Предоставление субсидий общеобразовательным организациям на выплату ежемесячного денежного вознаграждения педагогическим работникам за классное руководство</w:t>
            </w:r>
          </w:p>
        </w:tc>
        <w:tc>
          <w:tcPr>
            <w:tcW w:w="1559" w:type="dxa"/>
            <w:hideMark/>
          </w:tcPr>
          <w:p w14:paraId="3683673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C12F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28 198,6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10B2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26 331,0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5236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28 258,6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B9FD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49 149,7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F3C1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1216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B97E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056A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4D8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131 937,9</w:t>
            </w:r>
          </w:p>
        </w:tc>
      </w:tr>
      <w:tr w:rsidR="00F0697C" w:rsidRPr="008B2F57" w14:paraId="45B1E178" w14:textId="77777777" w:rsidTr="00F0697C">
        <w:trPr>
          <w:trHeight w:val="20"/>
          <w:jc w:val="center"/>
        </w:trPr>
        <w:tc>
          <w:tcPr>
            <w:tcW w:w="497" w:type="dxa"/>
          </w:tcPr>
          <w:p w14:paraId="67B238C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3B395821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F6AD0D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</w:t>
            </w:r>
          </w:p>
          <w:p w14:paraId="0F599501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8B2F57">
              <w:rPr>
                <w:bCs/>
                <w:sz w:val="20"/>
                <w:szCs w:val="20"/>
              </w:rPr>
              <w:t>(ГРБС-</w:t>
            </w:r>
            <w:r w:rsidRPr="008B2F57">
              <w:rPr>
                <w:bCs/>
                <w:sz w:val="20"/>
                <w:szCs w:val="20"/>
              </w:rPr>
              <w:lastRenderedPageBreak/>
              <w:t>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noWrap/>
          </w:tcPr>
          <w:p w14:paraId="7AB6139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lastRenderedPageBreak/>
              <w:t>28 198,6</w:t>
            </w:r>
          </w:p>
        </w:tc>
        <w:tc>
          <w:tcPr>
            <w:tcW w:w="1276" w:type="dxa"/>
            <w:noWrap/>
          </w:tcPr>
          <w:p w14:paraId="3619711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</w:tcPr>
          <w:p w14:paraId="0914BA9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7B477CB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008838F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04FF514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51DCCA1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41780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50A7854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28 198,6</w:t>
            </w:r>
          </w:p>
        </w:tc>
      </w:tr>
      <w:tr w:rsidR="00F0697C" w:rsidRPr="008B2F57" w14:paraId="07464EFC" w14:textId="77777777" w:rsidTr="00F0697C">
        <w:trPr>
          <w:trHeight w:val="20"/>
          <w:jc w:val="center"/>
        </w:trPr>
        <w:tc>
          <w:tcPr>
            <w:tcW w:w="497" w:type="dxa"/>
          </w:tcPr>
          <w:p w14:paraId="5423942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73F79B0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D02FC8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E046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CDDE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26 331,0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8EC9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28 258,6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8126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49 149,7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6B4D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4512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A361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9B9A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A5A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103 739,3</w:t>
            </w:r>
          </w:p>
        </w:tc>
      </w:tr>
      <w:tr w:rsidR="00F0697C" w:rsidRPr="008B2F57" w14:paraId="72F26147" w14:textId="77777777" w:rsidTr="00F0697C">
        <w:trPr>
          <w:trHeight w:val="20"/>
          <w:jc w:val="center"/>
        </w:trPr>
        <w:tc>
          <w:tcPr>
            <w:tcW w:w="497" w:type="dxa"/>
          </w:tcPr>
          <w:p w14:paraId="2F50DB2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1.5</w:t>
            </w:r>
          </w:p>
        </w:tc>
        <w:tc>
          <w:tcPr>
            <w:tcW w:w="1848" w:type="dxa"/>
          </w:tcPr>
          <w:p w14:paraId="4BF5786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Федеральный проект «Современная школа»</w:t>
            </w:r>
          </w:p>
        </w:tc>
        <w:tc>
          <w:tcPr>
            <w:tcW w:w="1559" w:type="dxa"/>
          </w:tcPr>
          <w:p w14:paraId="231921E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noWrap/>
          </w:tcPr>
          <w:p w14:paraId="1637230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2 980,2</w:t>
            </w:r>
          </w:p>
        </w:tc>
        <w:tc>
          <w:tcPr>
            <w:tcW w:w="1276" w:type="dxa"/>
            <w:noWrap/>
          </w:tcPr>
          <w:p w14:paraId="5C481B5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2 981,0</w:t>
            </w:r>
          </w:p>
        </w:tc>
        <w:tc>
          <w:tcPr>
            <w:tcW w:w="1134" w:type="dxa"/>
            <w:noWrap/>
          </w:tcPr>
          <w:p w14:paraId="554D90E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3 049,8</w:t>
            </w:r>
          </w:p>
        </w:tc>
        <w:tc>
          <w:tcPr>
            <w:tcW w:w="1290" w:type="dxa"/>
            <w:noWrap/>
          </w:tcPr>
          <w:p w14:paraId="1BBBCB0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3 112,0</w:t>
            </w:r>
          </w:p>
        </w:tc>
        <w:tc>
          <w:tcPr>
            <w:tcW w:w="1276" w:type="dxa"/>
            <w:noWrap/>
          </w:tcPr>
          <w:p w14:paraId="0E68835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5A846CF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5" w:type="dxa"/>
          </w:tcPr>
          <w:p w14:paraId="2555F67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6DDCCA7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4A4FD02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12 123,0</w:t>
            </w:r>
          </w:p>
        </w:tc>
      </w:tr>
      <w:tr w:rsidR="00F0697C" w:rsidRPr="008B2F57" w14:paraId="12353271" w14:textId="77777777" w:rsidTr="00F0697C">
        <w:trPr>
          <w:trHeight w:val="20"/>
          <w:jc w:val="center"/>
        </w:trPr>
        <w:tc>
          <w:tcPr>
            <w:tcW w:w="497" w:type="dxa"/>
          </w:tcPr>
          <w:p w14:paraId="578AE89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0708BB4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043F0B" w14:textId="77777777" w:rsidR="00F0697C" w:rsidRPr="008B2F57" w:rsidRDefault="00F0697C" w:rsidP="00F0697C">
            <w:pPr>
              <w:ind w:firstLine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noWrap/>
          </w:tcPr>
          <w:p w14:paraId="3EF37D0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2 980,2</w:t>
            </w:r>
          </w:p>
        </w:tc>
        <w:tc>
          <w:tcPr>
            <w:tcW w:w="1276" w:type="dxa"/>
            <w:noWrap/>
          </w:tcPr>
          <w:p w14:paraId="1E11903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</w:tcPr>
          <w:p w14:paraId="22D6CA8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25236AA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5ABEDCC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6727EDB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01D8881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6AEA7E3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40F8572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2 980,2</w:t>
            </w:r>
          </w:p>
        </w:tc>
      </w:tr>
      <w:tr w:rsidR="00F0697C" w:rsidRPr="008B2F57" w14:paraId="60966F4A" w14:textId="77777777" w:rsidTr="00F0697C">
        <w:trPr>
          <w:trHeight w:val="20"/>
          <w:jc w:val="center"/>
        </w:trPr>
        <w:tc>
          <w:tcPr>
            <w:tcW w:w="497" w:type="dxa"/>
          </w:tcPr>
          <w:p w14:paraId="1DDCCB6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3A740AA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C9998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noWrap/>
            <w:vAlign w:val="center"/>
          </w:tcPr>
          <w:p w14:paraId="2112FF3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76" w:type="dxa"/>
            <w:noWrap/>
            <w:vAlign w:val="center"/>
          </w:tcPr>
          <w:p w14:paraId="70D4FB6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2 981,0</w:t>
            </w:r>
          </w:p>
        </w:tc>
        <w:tc>
          <w:tcPr>
            <w:tcW w:w="1134" w:type="dxa"/>
            <w:noWrap/>
            <w:vAlign w:val="center"/>
          </w:tcPr>
          <w:p w14:paraId="35BC866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3  049,8</w:t>
            </w:r>
          </w:p>
        </w:tc>
        <w:tc>
          <w:tcPr>
            <w:tcW w:w="1290" w:type="dxa"/>
            <w:noWrap/>
            <w:vAlign w:val="center"/>
          </w:tcPr>
          <w:p w14:paraId="1C7C6F3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3 112,0</w:t>
            </w:r>
          </w:p>
        </w:tc>
        <w:tc>
          <w:tcPr>
            <w:tcW w:w="1276" w:type="dxa"/>
            <w:noWrap/>
            <w:vAlign w:val="center"/>
          </w:tcPr>
          <w:p w14:paraId="6CC25B8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  <w:vAlign w:val="center"/>
          </w:tcPr>
          <w:p w14:paraId="773D403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03D6AFB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5E20D36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2C5C00C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9 142,8</w:t>
            </w:r>
          </w:p>
        </w:tc>
      </w:tr>
      <w:tr w:rsidR="00F0697C" w:rsidRPr="008B2F57" w14:paraId="31851DE9" w14:textId="77777777" w:rsidTr="00F0697C">
        <w:trPr>
          <w:trHeight w:val="20"/>
          <w:jc w:val="center"/>
        </w:trPr>
        <w:tc>
          <w:tcPr>
            <w:tcW w:w="497" w:type="dxa"/>
          </w:tcPr>
          <w:p w14:paraId="06384F0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1.6</w:t>
            </w:r>
          </w:p>
        </w:tc>
        <w:tc>
          <w:tcPr>
            <w:tcW w:w="1848" w:type="dxa"/>
          </w:tcPr>
          <w:p w14:paraId="393CEE5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559" w:type="dxa"/>
          </w:tcPr>
          <w:p w14:paraId="7190C39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</w:tcPr>
          <w:p w14:paraId="59AD64D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6C02108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b/>
                <w:bCs/>
              </w:rPr>
              <w:t>3 037,2</w:t>
            </w:r>
          </w:p>
        </w:tc>
        <w:tc>
          <w:tcPr>
            <w:tcW w:w="1134" w:type="dxa"/>
          </w:tcPr>
          <w:p w14:paraId="2640DA0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b/>
                <w:bCs/>
              </w:rPr>
              <w:t>4 808,2</w:t>
            </w:r>
          </w:p>
        </w:tc>
        <w:tc>
          <w:tcPr>
            <w:tcW w:w="1290" w:type="dxa"/>
          </w:tcPr>
          <w:p w14:paraId="20F8B6A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b/>
                <w:bCs/>
              </w:rPr>
              <w:t>4 803,2</w:t>
            </w:r>
          </w:p>
        </w:tc>
        <w:tc>
          <w:tcPr>
            <w:tcW w:w="1276" w:type="dxa"/>
          </w:tcPr>
          <w:p w14:paraId="0084E1E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120" w:type="dxa"/>
          </w:tcPr>
          <w:p w14:paraId="04DBAA6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5" w:type="dxa"/>
          </w:tcPr>
          <w:p w14:paraId="7A24BD1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6E77A70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7F4FBFF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b/>
                <w:bCs/>
              </w:rPr>
              <w:t>12 648,6</w:t>
            </w:r>
          </w:p>
        </w:tc>
      </w:tr>
      <w:tr w:rsidR="00F0697C" w:rsidRPr="008B2F57" w14:paraId="2FD3A223" w14:textId="77777777" w:rsidTr="00F0697C">
        <w:trPr>
          <w:trHeight w:val="20"/>
          <w:jc w:val="center"/>
        </w:trPr>
        <w:tc>
          <w:tcPr>
            <w:tcW w:w="497" w:type="dxa"/>
          </w:tcPr>
          <w:p w14:paraId="5AD934C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59C9CA6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666F51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</w:tcPr>
          <w:p w14:paraId="4DC93C1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3C13D52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</w:tcPr>
          <w:p w14:paraId="5FE581A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</w:tcPr>
          <w:p w14:paraId="02ACA66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3477E3F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</w:tcPr>
          <w:p w14:paraId="7670E62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64394C5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532830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DDA03E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</w:tr>
      <w:tr w:rsidR="00F0697C" w:rsidRPr="008B2F57" w14:paraId="48FFF53E" w14:textId="77777777" w:rsidTr="00F0697C">
        <w:trPr>
          <w:trHeight w:val="20"/>
          <w:jc w:val="center"/>
        </w:trPr>
        <w:tc>
          <w:tcPr>
            <w:tcW w:w="497" w:type="dxa"/>
          </w:tcPr>
          <w:p w14:paraId="64FFD2A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45407A5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A29EF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vAlign w:val="center"/>
          </w:tcPr>
          <w:p w14:paraId="5AB871F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70FA136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bCs/>
              </w:rPr>
              <w:t>3 037,2</w:t>
            </w:r>
          </w:p>
        </w:tc>
        <w:tc>
          <w:tcPr>
            <w:tcW w:w="1134" w:type="dxa"/>
            <w:vAlign w:val="center"/>
          </w:tcPr>
          <w:p w14:paraId="44C8745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bCs/>
              </w:rPr>
              <w:t>4 808,2</w:t>
            </w:r>
          </w:p>
        </w:tc>
        <w:tc>
          <w:tcPr>
            <w:tcW w:w="1290" w:type="dxa"/>
            <w:vAlign w:val="center"/>
          </w:tcPr>
          <w:p w14:paraId="5923565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bCs/>
              </w:rPr>
              <w:t>4 803,2</w:t>
            </w:r>
          </w:p>
        </w:tc>
        <w:tc>
          <w:tcPr>
            <w:tcW w:w="1276" w:type="dxa"/>
            <w:vAlign w:val="center"/>
          </w:tcPr>
          <w:p w14:paraId="3BB323D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vAlign w:val="center"/>
          </w:tcPr>
          <w:p w14:paraId="6271B9D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3FF3D17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</w:tcPr>
          <w:p w14:paraId="07B8747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4A58BAB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12 648,6</w:t>
            </w:r>
          </w:p>
        </w:tc>
      </w:tr>
      <w:tr w:rsidR="00F0697C" w:rsidRPr="008B2F57" w14:paraId="202E9D2F" w14:textId="77777777" w:rsidTr="00F0697C">
        <w:trPr>
          <w:trHeight w:val="20"/>
          <w:jc w:val="center"/>
        </w:trPr>
        <w:tc>
          <w:tcPr>
            <w:tcW w:w="497" w:type="dxa"/>
          </w:tcPr>
          <w:p w14:paraId="1E70218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1.7</w:t>
            </w:r>
          </w:p>
        </w:tc>
        <w:tc>
          <w:tcPr>
            <w:tcW w:w="1848" w:type="dxa"/>
          </w:tcPr>
          <w:p w14:paraId="4EC3990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Региональный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1559" w:type="dxa"/>
          </w:tcPr>
          <w:p w14:paraId="40D3737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</w:tcPr>
          <w:p w14:paraId="0B01A41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0,00</w:t>
            </w:r>
          </w:p>
        </w:tc>
        <w:tc>
          <w:tcPr>
            <w:tcW w:w="1276" w:type="dxa"/>
          </w:tcPr>
          <w:p w14:paraId="590052C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0,00</w:t>
            </w:r>
          </w:p>
        </w:tc>
        <w:tc>
          <w:tcPr>
            <w:tcW w:w="1134" w:type="dxa"/>
          </w:tcPr>
          <w:p w14:paraId="7C7583D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0,00</w:t>
            </w:r>
          </w:p>
        </w:tc>
        <w:tc>
          <w:tcPr>
            <w:tcW w:w="1290" w:type="dxa"/>
          </w:tcPr>
          <w:p w14:paraId="4350F67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4 713,6</w:t>
            </w:r>
          </w:p>
        </w:tc>
        <w:tc>
          <w:tcPr>
            <w:tcW w:w="1276" w:type="dxa"/>
          </w:tcPr>
          <w:p w14:paraId="140B7E1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5 344,6</w:t>
            </w:r>
          </w:p>
        </w:tc>
        <w:tc>
          <w:tcPr>
            <w:tcW w:w="1120" w:type="dxa"/>
          </w:tcPr>
          <w:p w14:paraId="17F1B3F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0,00</w:t>
            </w:r>
          </w:p>
        </w:tc>
        <w:tc>
          <w:tcPr>
            <w:tcW w:w="1275" w:type="dxa"/>
          </w:tcPr>
          <w:p w14:paraId="2E91E29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0,00</w:t>
            </w:r>
          </w:p>
        </w:tc>
        <w:tc>
          <w:tcPr>
            <w:tcW w:w="1276" w:type="dxa"/>
          </w:tcPr>
          <w:p w14:paraId="2DAFCA1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0,00</w:t>
            </w:r>
          </w:p>
        </w:tc>
        <w:tc>
          <w:tcPr>
            <w:tcW w:w="1276" w:type="dxa"/>
          </w:tcPr>
          <w:p w14:paraId="4BE80C5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10 058,2</w:t>
            </w:r>
          </w:p>
        </w:tc>
      </w:tr>
      <w:tr w:rsidR="00F0697C" w:rsidRPr="008B2F57" w14:paraId="6F52BD01" w14:textId="77777777" w:rsidTr="00F0697C">
        <w:trPr>
          <w:trHeight w:val="20"/>
          <w:jc w:val="center"/>
        </w:trPr>
        <w:tc>
          <w:tcPr>
            <w:tcW w:w="497" w:type="dxa"/>
          </w:tcPr>
          <w:p w14:paraId="3750C84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3120FC9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87767C" w14:textId="77777777" w:rsidR="00F0697C" w:rsidRPr="008B2F57" w:rsidRDefault="00F0697C" w:rsidP="00F0697C">
            <w:pPr>
              <w:ind w:firstLine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Заместитель</w:t>
            </w:r>
            <w:r w:rsidRPr="008B2F57">
              <w:rPr>
                <w:bCs/>
                <w:sz w:val="20"/>
                <w:szCs w:val="20"/>
              </w:rPr>
              <w:t xml:space="preserve"> </w:t>
            </w:r>
            <w:r w:rsidRPr="008B2F57">
              <w:rPr>
                <w:bCs/>
                <w:sz w:val="20"/>
                <w:szCs w:val="20"/>
              </w:rPr>
              <w:lastRenderedPageBreak/>
              <w:t>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</w:tcPr>
          <w:p w14:paraId="3CD96B6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lastRenderedPageBreak/>
              <w:t>0,00</w:t>
            </w:r>
          </w:p>
        </w:tc>
        <w:tc>
          <w:tcPr>
            <w:tcW w:w="1276" w:type="dxa"/>
          </w:tcPr>
          <w:p w14:paraId="7BF95D7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134" w:type="dxa"/>
          </w:tcPr>
          <w:p w14:paraId="2884DB9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90" w:type="dxa"/>
          </w:tcPr>
          <w:p w14:paraId="0BE9969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1B41D03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120" w:type="dxa"/>
          </w:tcPr>
          <w:p w14:paraId="46DD361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75" w:type="dxa"/>
          </w:tcPr>
          <w:p w14:paraId="2F70794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8E974B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F2FFEE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</w:tr>
      <w:tr w:rsidR="00F0697C" w:rsidRPr="008B2F57" w14:paraId="3ADE3372" w14:textId="77777777" w:rsidTr="00F0697C">
        <w:trPr>
          <w:trHeight w:val="20"/>
          <w:jc w:val="center"/>
        </w:trPr>
        <w:tc>
          <w:tcPr>
            <w:tcW w:w="497" w:type="dxa"/>
          </w:tcPr>
          <w:p w14:paraId="5429CE8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62E4813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3EA81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vAlign w:val="center"/>
          </w:tcPr>
          <w:p w14:paraId="45C4987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14:paraId="221AA43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14:paraId="7319A8C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90" w:type="dxa"/>
            <w:vAlign w:val="center"/>
          </w:tcPr>
          <w:p w14:paraId="3A6D480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4 713,6</w:t>
            </w:r>
          </w:p>
        </w:tc>
        <w:tc>
          <w:tcPr>
            <w:tcW w:w="1276" w:type="dxa"/>
            <w:vAlign w:val="center"/>
          </w:tcPr>
          <w:p w14:paraId="0D718ED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5 344,6</w:t>
            </w:r>
          </w:p>
        </w:tc>
        <w:tc>
          <w:tcPr>
            <w:tcW w:w="1120" w:type="dxa"/>
            <w:vAlign w:val="center"/>
          </w:tcPr>
          <w:p w14:paraId="5880799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75" w:type="dxa"/>
            <w:vAlign w:val="center"/>
          </w:tcPr>
          <w:p w14:paraId="53C62A6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74560F0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14:paraId="248C712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10 058,2</w:t>
            </w:r>
          </w:p>
        </w:tc>
      </w:tr>
      <w:tr w:rsidR="00F0697C" w:rsidRPr="008B2F57" w14:paraId="509D346D" w14:textId="77777777" w:rsidTr="00F0697C">
        <w:trPr>
          <w:trHeight w:val="20"/>
          <w:jc w:val="center"/>
        </w:trPr>
        <w:tc>
          <w:tcPr>
            <w:tcW w:w="497" w:type="dxa"/>
          </w:tcPr>
          <w:p w14:paraId="7968786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1.8</w:t>
            </w:r>
          </w:p>
        </w:tc>
        <w:tc>
          <w:tcPr>
            <w:tcW w:w="1848" w:type="dxa"/>
          </w:tcPr>
          <w:p w14:paraId="37E0C98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Региональный проект «Педагоги и наставники»</w:t>
            </w:r>
          </w:p>
        </w:tc>
        <w:tc>
          <w:tcPr>
            <w:tcW w:w="1559" w:type="dxa"/>
          </w:tcPr>
          <w:p w14:paraId="45A061D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</w:tcPr>
          <w:p w14:paraId="34D5489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0,00</w:t>
            </w:r>
          </w:p>
        </w:tc>
        <w:tc>
          <w:tcPr>
            <w:tcW w:w="1276" w:type="dxa"/>
          </w:tcPr>
          <w:p w14:paraId="754FD05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0,00</w:t>
            </w:r>
          </w:p>
        </w:tc>
        <w:tc>
          <w:tcPr>
            <w:tcW w:w="1134" w:type="dxa"/>
          </w:tcPr>
          <w:p w14:paraId="11F90FA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0,00</w:t>
            </w:r>
          </w:p>
        </w:tc>
        <w:tc>
          <w:tcPr>
            <w:tcW w:w="1290" w:type="dxa"/>
          </w:tcPr>
          <w:p w14:paraId="1ADB007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5EACC96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65 043,8</w:t>
            </w:r>
          </w:p>
        </w:tc>
        <w:tc>
          <w:tcPr>
            <w:tcW w:w="1120" w:type="dxa"/>
          </w:tcPr>
          <w:p w14:paraId="25B7C39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64 251,7</w:t>
            </w:r>
          </w:p>
        </w:tc>
        <w:tc>
          <w:tcPr>
            <w:tcW w:w="1275" w:type="dxa"/>
          </w:tcPr>
          <w:p w14:paraId="15D7812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63 610,4</w:t>
            </w:r>
          </w:p>
        </w:tc>
        <w:tc>
          <w:tcPr>
            <w:tcW w:w="1276" w:type="dxa"/>
          </w:tcPr>
          <w:p w14:paraId="0781797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62 894,3</w:t>
            </w:r>
          </w:p>
        </w:tc>
        <w:tc>
          <w:tcPr>
            <w:tcW w:w="1276" w:type="dxa"/>
          </w:tcPr>
          <w:p w14:paraId="0D1DF06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255 800,2</w:t>
            </w:r>
          </w:p>
        </w:tc>
      </w:tr>
      <w:tr w:rsidR="00F0697C" w:rsidRPr="008B2F57" w14:paraId="24FFEA5D" w14:textId="77777777" w:rsidTr="00F0697C">
        <w:trPr>
          <w:trHeight w:val="20"/>
          <w:jc w:val="center"/>
        </w:trPr>
        <w:tc>
          <w:tcPr>
            <w:tcW w:w="497" w:type="dxa"/>
          </w:tcPr>
          <w:p w14:paraId="39F1279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7388BE9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03C466" w14:textId="77777777" w:rsidR="00F0697C" w:rsidRPr="008B2F57" w:rsidRDefault="00F0697C" w:rsidP="00F0697C">
            <w:pPr>
              <w:ind w:firstLine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</w:tcPr>
          <w:p w14:paraId="0B92637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09FF4B2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134" w:type="dxa"/>
          </w:tcPr>
          <w:p w14:paraId="21F2554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90" w:type="dxa"/>
          </w:tcPr>
          <w:p w14:paraId="68BF782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1470B8A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120" w:type="dxa"/>
          </w:tcPr>
          <w:p w14:paraId="43687B4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75" w:type="dxa"/>
          </w:tcPr>
          <w:p w14:paraId="1A4EAE8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578B744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1BF8707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</w:tr>
      <w:tr w:rsidR="00F0697C" w:rsidRPr="008B2F57" w14:paraId="125AC4AC" w14:textId="77777777" w:rsidTr="00F0697C">
        <w:trPr>
          <w:trHeight w:val="20"/>
          <w:jc w:val="center"/>
        </w:trPr>
        <w:tc>
          <w:tcPr>
            <w:tcW w:w="497" w:type="dxa"/>
          </w:tcPr>
          <w:p w14:paraId="08CEB6C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7D476EB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708FE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vAlign w:val="center"/>
          </w:tcPr>
          <w:p w14:paraId="514D1D6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166EEB9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vAlign w:val="center"/>
          </w:tcPr>
          <w:p w14:paraId="3851BA0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vAlign w:val="center"/>
          </w:tcPr>
          <w:p w14:paraId="325A902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5758504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65 043,8</w:t>
            </w:r>
          </w:p>
        </w:tc>
        <w:tc>
          <w:tcPr>
            <w:tcW w:w="1120" w:type="dxa"/>
            <w:vAlign w:val="center"/>
          </w:tcPr>
          <w:p w14:paraId="720C8B2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64 251,7</w:t>
            </w:r>
          </w:p>
        </w:tc>
        <w:tc>
          <w:tcPr>
            <w:tcW w:w="1275" w:type="dxa"/>
            <w:vAlign w:val="center"/>
          </w:tcPr>
          <w:p w14:paraId="664375C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63 610,4</w:t>
            </w:r>
          </w:p>
        </w:tc>
        <w:tc>
          <w:tcPr>
            <w:tcW w:w="1276" w:type="dxa"/>
          </w:tcPr>
          <w:p w14:paraId="450AB4C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62 894,3</w:t>
            </w:r>
          </w:p>
        </w:tc>
        <w:tc>
          <w:tcPr>
            <w:tcW w:w="1276" w:type="dxa"/>
            <w:vAlign w:val="center"/>
          </w:tcPr>
          <w:p w14:paraId="46C518F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255 800,2</w:t>
            </w:r>
          </w:p>
        </w:tc>
      </w:tr>
      <w:tr w:rsidR="00F0697C" w:rsidRPr="008B2F57" w14:paraId="766C5576" w14:textId="77777777" w:rsidTr="00F0697C">
        <w:trPr>
          <w:trHeight w:val="20"/>
          <w:jc w:val="center"/>
        </w:trPr>
        <w:tc>
          <w:tcPr>
            <w:tcW w:w="497" w:type="dxa"/>
          </w:tcPr>
          <w:p w14:paraId="3F37BC4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1.9</w:t>
            </w:r>
          </w:p>
        </w:tc>
        <w:tc>
          <w:tcPr>
            <w:tcW w:w="1848" w:type="dxa"/>
          </w:tcPr>
          <w:p w14:paraId="583E8F5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sz w:val="20"/>
                <w:szCs w:val="20"/>
              </w:rPr>
            </w:pPr>
            <w:r w:rsidRPr="008B2F57">
              <w:rPr>
                <w:rFonts w:cs="Calibri"/>
                <w:b/>
                <w:sz w:val="20"/>
                <w:szCs w:val="20"/>
              </w:rPr>
              <w:t>Обеспечение деятельности центров образования цифрового и гуманитарного  профилей "Точка роста"</w:t>
            </w:r>
          </w:p>
        </w:tc>
        <w:tc>
          <w:tcPr>
            <w:tcW w:w="1559" w:type="dxa"/>
          </w:tcPr>
          <w:p w14:paraId="730DC22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</w:tcPr>
          <w:p w14:paraId="71DDA82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0,00</w:t>
            </w:r>
          </w:p>
        </w:tc>
        <w:tc>
          <w:tcPr>
            <w:tcW w:w="1276" w:type="dxa"/>
          </w:tcPr>
          <w:p w14:paraId="5F87FE1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0,00</w:t>
            </w:r>
          </w:p>
        </w:tc>
        <w:tc>
          <w:tcPr>
            <w:tcW w:w="1134" w:type="dxa"/>
          </w:tcPr>
          <w:p w14:paraId="7F2B74D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0,00</w:t>
            </w:r>
          </w:p>
        </w:tc>
        <w:tc>
          <w:tcPr>
            <w:tcW w:w="1290" w:type="dxa"/>
          </w:tcPr>
          <w:p w14:paraId="412D8C8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0B751B2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3 112,00</w:t>
            </w:r>
          </w:p>
        </w:tc>
        <w:tc>
          <w:tcPr>
            <w:tcW w:w="1120" w:type="dxa"/>
          </w:tcPr>
          <w:p w14:paraId="269F16D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1 556,0</w:t>
            </w:r>
          </w:p>
        </w:tc>
        <w:tc>
          <w:tcPr>
            <w:tcW w:w="1275" w:type="dxa"/>
          </w:tcPr>
          <w:p w14:paraId="403BD2A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0,00</w:t>
            </w:r>
          </w:p>
        </w:tc>
        <w:tc>
          <w:tcPr>
            <w:tcW w:w="1276" w:type="dxa"/>
          </w:tcPr>
          <w:p w14:paraId="520D326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5F52615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4 668,0</w:t>
            </w:r>
          </w:p>
        </w:tc>
      </w:tr>
      <w:tr w:rsidR="00F0697C" w:rsidRPr="008B2F57" w14:paraId="71338D30" w14:textId="77777777" w:rsidTr="00F0697C">
        <w:trPr>
          <w:trHeight w:val="20"/>
          <w:jc w:val="center"/>
        </w:trPr>
        <w:tc>
          <w:tcPr>
            <w:tcW w:w="497" w:type="dxa"/>
          </w:tcPr>
          <w:p w14:paraId="3517856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6266A6A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141868" w14:textId="77777777" w:rsidR="00F0697C" w:rsidRPr="008B2F57" w:rsidRDefault="00F0697C" w:rsidP="00F0697C">
            <w:pPr>
              <w:ind w:firstLine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</w:tcPr>
          <w:p w14:paraId="78F9090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04DD053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134" w:type="dxa"/>
          </w:tcPr>
          <w:p w14:paraId="2E1D487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90" w:type="dxa"/>
          </w:tcPr>
          <w:p w14:paraId="347226B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1A4435B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120" w:type="dxa"/>
          </w:tcPr>
          <w:p w14:paraId="45CE65C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1A23867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5FEB6BA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658D1A3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</w:tr>
      <w:tr w:rsidR="00F0697C" w:rsidRPr="008B2F57" w14:paraId="571A6EC5" w14:textId="77777777" w:rsidTr="00F0697C">
        <w:trPr>
          <w:trHeight w:val="20"/>
          <w:jc w:val="center"/>
        </w:trPr>
        <w:tc>
          <w:tcPr>
            <w:tcW w:w="497" w:type="dxa"/>
          </w:tcPr>
          <w:p w14:paraId="61BC692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141A69E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5DF5B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vAlign w:val="center"/>
          </w:tcPr>
          <w:p w14:paraId="33A796A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3F4AD76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vAlign w:val="center"/>
          </w:tcPr>
          <w:p w14:paraId="3536BC1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vAlign w:val="center"/>
          </w:tcPr>
          <w:p w14:paraId="0FD9F21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3728C68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3 112,0</w:t>
            </w:r>
          </w:p>
        </w:tc>
        <w:tc>
          <w:tcPr>
            <w:tcW w:w="1120" w:type="dxa"/>
            <w:vAlign w:val="center"/>
          </w:tcPr>
          <w:p w14:paraId="3255EE8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1 556,0</w:t>
            </w:r>
          </w:p>
        </w:tc>
        <w:tc>
          <w:tcPr>
            <w:tcW w:w="1275" w:type="dxa"/>
            <w:vAlign w:val="center"/>
          </w:tcPr>
          <w:p w14:paraId="25ACB30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5D8C7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38E227B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4 668,0</w:t>
            </w:r>
          </w:p>
        </w:tc>
      </w:tr>
      <w:tr w:rsidR="00F0697C" w:rsidRPr="008B2F57" w14:paraId="3158D31F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2C186CD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2.</w:t>
            </w:r>
          </w:p>
        </w:tc>
        <w:tc>
          <w:tcPr>
            <w:tcW w:w="1848" w:type="dxa"/>
            <w:hideMark/>
          </w:tcPr>
          <w:p w14:paraId="4014FFF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Подпрограмма 2 «Развитие дополнительного образования и воспитания детей»</w:t>
            </w:r>
          </w:p>
        </w:tc>
        <w:tc>
          <w:tcPr>
            <w:tcW w:w="1559" w:type="dxa"/>
          </w:tcPr>
          <w:p w14:paraId="00ACDB5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361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79 041,1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6331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85 563,5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33F81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105 915,8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7F4E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116 327,5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AB9C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118 676,9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64C4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133 175,3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92E1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135 183,3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9EA3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139 772,2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333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913 655,6</w:t>
            </w:r>
          </w:p>
        </w:tc>
      </w:tr>
      <w:tr w:rsidR="00F0697C" w:rsidRPr="008B2F57" w14:paraId="56B30C01" w14:textId="77777777" w:rsidTr="00F0697C">
        <w:trPr>
          <w:trHeight w:val="1585"/>
          <w:jc w:val="center"/>
        </w:trPr>
        <w:tc>
          <w:tcPr>
            <w:tcW w:w="497" w:type="dxa"/>
          </w:tcPr>
          <w:p w14:paraId="37A815B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4655017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25133C" w14:textId="77777777" w:rsidR="00F0697C" w:rsidRPr="008B2F57" w:rsidRDefault="00F0697C" w:rsidP="00F0697C">
            <w:pPr>
              <w:ind w:firstLine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</w:tcPr>
          <w:p w14:paraId="175FADB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79 041,1</w:t>
            </w:r>
          </w:p>
        </w:tc>
        <w:tc>
          <w:tcPr>
            <w:tcW w:w="1276" w:type="dxa"/>
          </w:tcPr>
          <w:p w14:paraId="4C97A21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134" w:type="dxa"/>
          </w:tcPr>
          <w:p w14:paraId="7033169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90" w:type="dxa"/>
          </w:tcPr>
          <w:p w14:paraId="72F57EF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4F14658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120" w:type="dxa"/>
          </w:tcPr>
          <w:p w14:paraId="5C87D4D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75" w:type="dxa"/>
          </w:tcPr>
          <w:p w14:paraId="61FE26E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6E277F7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C51519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79 041,1</w:t>
            </w:r>
          </w:p>
        </w:tc>
      </w:tr>
      <w:tr w:rsidR="00F0697C" w:rsidRPr="008B2F57" w14:paraId="224373C7" w14:textId="77777777" w:rsidTr="00F0697C">
        <w:trPr>
          <w:trHeight w:val="20"/>
          <w:jc w:val="center"/>
        </w:trPr>
        <w:tc>
          <w:tcPr>
            <w:tcW w:w="497" w:type="dxa"/>
          </w:tcPr>
          <w:p w14:paraId="2DE0649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147FFA1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A9A97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</w:tcPr>
          <w:p w14:paraId="63D6BF5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4076BA7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83 516,2</w:t>
            </w:r>
          </w:p>
        </w:tc>
        <w:tc>
          <w:tcPr>
            <w:tcW w:w="1134" w:type="dxa"/>
          </w:tcPr>
          <w:p w14:paraId="25DCC6A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105 915,8</w:t>
            </w:r>
          </w:p>
        </w:tc>
        <w:tc>
          <w:tcPr>
            <w:tcW w:w="1290" w:type="dxa"/>
          </w:tcPr>
          <w:p w14:paraId="21BE5AA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116 327,5</w:t>
            </w:r>
          </w:p>
        </w:tc>
        <w:tc>
          <w:tcPr>
            <w:tcW w:w="1276" w:type="dxa"/>
          </w:tcPr>
          <w:p w14:paraId="1EA7711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118 676,9</w:t>
            </w:r>
          </w:p>
        </w:tc>
        <w:tc>
          <w:tcPr>
            <w:tcW w:w="1120" w:type="dxa"/>
          </w:tcPr>
          <w:p w14:paraId="18A92A7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133 175,3</w:t>
            </w:r>
          </w:p>
        </w:tc>
        <w:tc>
          <w:tcPr>
            <w:tcW w:w="1275" w:type="dxa"/>
          </w:tcPr>
          <w:p w14:paraId="2CCFAF5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135 183,3</w:t>
            </w:r>
          </w:p>
        </w:tc>
        <w:tc>
          <w:tcPr>
            <w:tcW w:w="1276" w:type="dxa"/>
          </w:tcPr>
          <w:p w14:paraId="368568D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139 772,2</w:t>
            </w:r>
          </w:p>
        </w:tc>
        <w:tc>
          <w:tcPr>
            <w:tcW w:w="1276" w:type="dxa"/>
          </w:tcPr>
          <w:p w14:paraId="3714566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832 567,2</w:t>
            </w:r>
          </w:p>
        </w:tc>
      </w:tr>
      <w:tr w:rsidR="00F0697C" w:rsidRPr="008B2F57" w14:paraId="777C6FAA" w14:textId="77777777" w:rsidTr="00F0697C">
        <w:trPr>
          <w:trHeight w:val="20"/>
          <w:jc w:val="center"/>
        </w:trPr>
        <w:tc>
          <w:tcPr>
            <w:tcW w:w="497" w:type="dxa"/>
          </w:tcPr>
          <w:p w14:paraId="10BD624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4C6FEE1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0EFB2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МКУ «ЦБУО» (ГРБС – УО и СПЗД)</w:t>
            </w:r>
          </w:p>
        </w:tc>
        <w:tc>
          <w:tcPr>
            <w:tcW w:w="1134" w:type="dxa"/>
          </w:tcPr>
          <w:p w14:paraId="42C68DA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5634B18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2 047,3</w:t>
            </w:r>
          </w:p>
        </w:tc>
        <w:tc>
          <w:tcPr>
            <w:tcW w:w="1134" w:type="dxa"/>
          </w:tcPr>
          <w:p w14:paraId="3E8A956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90" w:type="dxa"/>
          </w:tcPr>
          <w:p w14:paraId="65926DB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76" w:type="dxa"/>
          </w:tcPr>
          <w:p w14:paraId="3D8771B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120" w:type="dxa"/>
          </w:tcPr>
          <w:p w14:paraId="1021BBA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  <w:tc>
          <w:tcPr>
            <w:tcW w:w="1275" w:type="dxa"/>
          </w:tcPr>
          <w:p w14:paraId="7929483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C44F8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692CD1E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2 047,3</w:t>
            </w:r>
          </w:p>
        </w:tc>
      </w:tr>
      <w:tr w:rsidR="00F0697C" w:rsidRPr="008B2F57" w14:paraId="5C061F7F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7BD4BF2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2.1.</w:t>
            </w:r>
          </w:p>
        </w:tc>
        <w:tc>
          <w:tcPr>
            <w:tcW w:w="1848" w:type="dxa"/>
            <w:hideMark/>
          </w:tcPr>
          <w:p w14:paraId="2BB6E2E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п.1. Организация отдыха и оздоровления детей</w:t>
            </w:r>
          </w:p>
        </w:tc>
        <w:tc>
          <w:tcPr>
            <w:tcW w:w="1559" w:type="dxa"/>
            <w:hideMark/>
          </w:tcPr>
          <w:p w14:paraId="222BDC1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710D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5 196,3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E8BB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4 343,1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36D8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5 214,7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DEA21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5 302,5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BA0C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4 832,4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47D6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6 636,3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C140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2 145,6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996E1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6 374,5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080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40 405,4</w:t>
            </w:r>
          </w:p>
        </w:tc>
      </w:tr>
      <w:tr w:rsidR="00F0697C" w:rsidRPr="008B2F57" w14:paraId="35632A70" w14:textId="77777777" w:rsidTr="00F0697C">
        <w:trPr>
          <w:trHeight w:val="20"/>
          <w:jc w:val="center"/>
        </w:trPr>
        <w:tc>
          <w:tcPr>
            <w:tcW w:w="497" w:type="dxa"/>
          </w:tcPr>
          <w:p w14:paraId="71F3453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1CB264E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D50427" w14:textId="77777777" w:rsidR="00F0697C" w:rsidRPr="008B2F57" w:rsidRDefault="00F0697C" w:rsidP="00F0697C">
            <w:pPr>
              <w:ind w:firstLine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noWrap/>
          </w:tcPr>
          <w:p w14:paraId="410CFBA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5 196,3</w:t>
            </w:r>
          </w:p>
        </w:tc>
        <w:tc>
          <w:tcPr>
            <w:tcW w:w="1276" w:type="dxa"/>
            <w:noWrap/>
          </w:tcPr>
          <w:p w14:paraId="2A1FD57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</w:tcPr>
          <w:p w14:paraId="224D413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08CBFF6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1510CD4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40A020F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5A1D8D7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3AC8804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38EE9F5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5 196,3</w:t>
            </w:r>
          </w:p>
        </w:tc>
      </w:tr>
      <w:tr w:rsidR="00F0697C" w:rsidRPr="008B2F57" w14:paraId="71EC9433" w14:textId="77777777" w:rsidTr="00F0697C">
        <w:trPr>
          <w:trHeight w:val="20"/>
          <w:jc w:val="center"/>
        </w:trPr>
        <w:tc>
          <w:tcPr>
            <w:tcW w:w="497" w:type="dxa"/>
          </w:tcPr>
          <w:p w14:paraId="385FEB1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52CBD55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C40C3F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МКУ «ЦБУО» (ГРБС – УО и СПЗД)</w:t>
            </w:r>
          </w:p>
        </w:tc>
        <w:tc>
          <w:tcPr>
            <w:tcW w:w="1134" w:type="dxa"/>
            <w:noWrap/>
          </w:tcPr>
          <w:p w14:paraId="2C16BC1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7F3A3A6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  <w:lang w:val="en-US"/>
              </w:rPr>
              <w:t>2</w:t>
            </w:r>
            <w:r w:rsidRPr="008B2F57">
              <w:rPr>
                <w:bCs/>
              </w:rPr>
              <w:t xml:space="preserve"> </w:t>
            </w:r>
            <w:r w:rsidRPr="008B2F57">
              <w:rPr>
                <w:bCs/>
                <w:lang w:val="en-US"/>
              </w:rPr>
              <w:t>047</w:t>
            </w:r>
            <w:r w:rsidRPr="008B2F57">
              <w:rPr>
                <w:bCs/>
              </w:rPr>
              <w:t>,3</w:t>
            </w:r>
          </w:p>
        </w:tc>
        <w:tc>
          <w:tcPr>
            <w:tcW w:w="1134" w:type="dxa"/>
            <w:noWrap/>
          </w:tcPr>
          <w:p w14:paraId="77DEA9C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3423172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413CC68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5399173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331B66B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3D40C2B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879C0F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2 047,3</w:t>
            </w:r>
          </w:p>
        </w:tc>
      </w:tr>
      <w:tr w:rsidR="00F0697C" w:rsidRPr="008B2F57" w14:paraId="6960CCDF" w14:textId="77777777" w:rsidTr="00F0697C">
        <w:trPr>
          <w:trHeight w:val="20"/>
          <w:jc w:val="center"/>
        </w:trPr>
        <w:tc>
          <w:tcPr>
            <w:tcW w:w="497" w:type="dxa"/>
          </w:tcPr>
          <w:p w14:paraId="1BFE6C0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0A8319F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88E9C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noWrap/>
          </w:tcPr>
          <w:p w14:paraId="397C921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7AFC60C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2 295,8</w:t>
            </w:r>
          </w:p>
        </w:tc>
        <w:tc>
          <w:tcPr>
            <w:tcW w:w="1134" w:type="dxa"/>
            <w:noWrap/>
          </w:tcPr>
          <w:p w14:paraId="3F1A956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5 214,7</w:t>
            </w:r>
          </w:p>
        </w:tc>
        <w:tc>
          <w:tcPr>
            <w:tcW w:w="1290" w:type="dxa"/>
            <w:noWrap/>
          </w:tcPr>
          <w:p w14:paraId="79E17C4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5 302,5</w:t>
            </w:r>
          </w:p>
        </w:tc>
        <w:tc>
          <w:tcPr>
            <w:tcW w:w="1276" w:type="dxa"/>
            <w:noWrap/>
          </w:tcPr>
          <w:p w14:paraId="5A69D26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4 832,4</w:t>
            </w:r>
          </w:p>
        </w:tc>
        <w:tc>
          <w:tcPr>
            <w:tcW w:w="1120" w:type="dxa"/>
            <w:noWrap/>
          </w:tcPr>
          <w:p w14:paraId="28B9001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6 636,3</w:t>
            </w:r>
          </w:p>
        </w:tc>
        <w:tc>
          <w:tcPr>
            <w:tcW w:w="1275" w:type="dxa"/>
          </w:tcPr>
          <w:p w14:paraId="5C459AA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2 145,6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4A846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6 374,5</w:t>
            </w:r>
          </w:p>
        </w:tc>
        <w:tc>
          <w:tcPr>
            <w:tcW w:w="1276" w:type="dxa"/>
          </w:tcPr>
          <w:p w14:paraId="46C75DA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33 161,8</w:t>
            </w:r>
          </w:p>
        </w:tc>
      </w:tr>
      <w:tr w:rsidR="00F0697C" w:rsidRPr="008B2F57" w14:paraId="28C2C696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41A074D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2.2.</w:t>
            </w:r>
          </w:p>
        </w:tc>
        <w:tc>
          <w:tcPr>
            <w:tcW w:w="1848" w:type="dxa"/>
            <w:hideMark/>
          </w:tcPr>
          <w:p w14:paraId="43AFDA5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 xml:space="preserve">п.2. Обеспечение деятельности учреждений дополнительного образования </w:t>
            </w:r>
          </w:p>
        </w:tc>
        <w:tc>
          <w:tcPr>
            <w:tcW w:w="1559" w:type="dxa"/>
            <w:hideMark/>
          </w:tcPr>
          <w:p w14:paraId="4C57FAD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F15F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63 417,4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BB63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66 303,5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97ED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79 305,6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406C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90 397,0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4BFC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68 100,7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D498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77 090,2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B520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83 588,9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7C6E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83 588,9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FEF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FF0000"/>
              </w:rPr>
            </w:pPr>
            <w:r w:rsidRPr="008B2F57">
              <w:rPr>
                <w:rFonts w:cs="Calibri"/>
                <w:b/>
                <w:bCs/>
              </w:rPr>
              <w:t>611 792,2</w:t>
            </w:r>
          </w:p>
        </w:tc>
      </w:tr>
      <w:tr w:rsidR="00F0697C" w:rsidRPr="008B2F57" w14:paraId="5BEEC5DE" w14:textId="77777777" w:rsidTr="00F0697C">
        <w:trPr>
          <w:trHeight w:val="20"/>
          <w:jc w:val="center"/>
        </w:trPr>
        <w:tc>
          <w:tcPr>
            <w:tcW w:w="497" w:type="dxa"/>
          </w:tcPr>
          <w:p w14:paraId="53492A5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38EAB1F0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B9059A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</w:t>
            </w:r>
          </w:p>
          <w:p w14:paraId="3B18AE60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8B2F57">
              <w:rPr>
                <w:bCs/>
                <w:sz w:val="20"/>
                <w:szCs w:val="20"/>
              </w:rPr>
              <w:t>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noWrap/>
          </w:tcPr>
          <w:p w14:paraId="3CE6730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63 417,4</w:t>
            </w:r>
          </w:p>
        </w:tc>
        <w:tc>
          <w:tcPr>
            <w:tcW w:w="1276" w:type="dxa"/>
            <w:noWrap/>
          </w:tcPr>
          <w:p w14:paraId="6FD727A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</w:tcPr>
          <w:p w14:paraId="2C18611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3E52B21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0585D47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7A3401F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383B3CF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9D9AA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6041EB5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63 417,4</w:t>
            </w:r>
          </w:p>
        </w:tc>
      </w:tr>
      <w:tr w:rsidR="00F0697C" w:rsidRPr="008B2F57" w14:paraId="0D37917B" w14:textId="77777777" w:rsidTr="00F0697C">
        <w:trPr>
          <w:trHeight w:val="20"/>
          <w:jc w:val="center"/>
        </w:trPr>
        <w:tc>
          <w:tcPr>
            <w:tcW w:w="497" w:type="dxa"/>
          </w:tcPr>
          <w:p w14:paraId="7229BE3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4674669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911B8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AE8D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4047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66 303,5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CC43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79 305,6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450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90 397,0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21AD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68 100,7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BDF1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77 090,2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AC91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83 588,9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1D06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83 588,9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A13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548 374,8</w:t>
            </w:r>
          </w:p>
        </w:tc>
      </w:tr>
      <w:tr w:rsidR="00F0697C" w:rsidRPr="008B2F57" w14:paraId="347852A2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27D4D9F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2.3.</w:t>
            </w:r>
          </w:p>
        </w:tc>
        <w:tc>
          <w:tcPr>
            <w:tcW w:w="1848" w:type="dxa"/>
            <w:hideMark/>
          </w:tcPr>
          <w:p w14:paraId="2BBA16F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 xml:space="preserve">п.3. Обеспечение </w:t>
            </w:r>
            <w:proofErr w:type="gramStart"/>
            <w:r w:rsidRPr="008B2F57">
              <w:rPr>
                <w:b/>
                <w:bCs/>
                <w:sz w:val="20"/>
                <w:szCs w:val="20"/>
              </w:rPr>
              <w:lastRenderedPageBreak/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559" w:type="dxa"/>
            <w:hideMark/>
          </w:tcPr>
          <w:p w14:paraId="1D0F095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lastRenderedPageBreak/>
              <w:t xml:space="preserve">Всего, в том </w:t>
            </w:r>
            <w:r w:rsidRPr="008B2F57">
              <w:rPr>
                <w:b/>
                <w:bCs/>
                <w:sz w:val="20"/>
                <w:szCs w:val="20"/>
              </w:rPr>
              <w:lastRenderedPageBreak/>
              <w:t>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56C9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lastRenderedPageBreak/>
              <w:t>10 277,4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4134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14 754,6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57C7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21 248,0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5A97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20 478,0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417C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45 593,8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0C80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49 313,8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721E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49 313,8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CF8A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49 313,8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249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260 293,2</w:t>
            </w:r>
          </w:p>
        </w:tc>
      </w:tr>
      <w:tr w:rsidR="00F0697C" w:rsidRPr="008B2F57" w14:paraId="4EA502E1" w14:textId="77777777" w:rsidTr="00F0697C">
        <w:trPr>
          <w:trHeight w:val="1844"/>
          <w:jc w:val="center"/>
        </w:trPr>
        <w:tc>
          <w:tcPr>
            <w:tcW w:w="497" w:type="dxa"/>
          </w:tcPr>
          <w:p w14:paraId="0706ED9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2FD674E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150A095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</w:t>
            </w:r>
          </w:p>
          <w:p w14:paraId="1D2D50F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B2F57">
              <w:rPr>
                <w:bCs/>
                <w:sz w:val="20"/>
                <w:szCs w:val="20"/>
              </w:rPr>
              <w:t>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noWrap/>
          </w:tcPr>
          <w:p w14:paraId="6E87EF9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10 277,4</w:t>
            </w:r>
          </w:p>
        </w:tc>
        <w:tc>
          <w:tcPr>
            <w:tcW w:w="1276" w:type="dxa"/>
            <w:noWrap/>
          </w:tcPr>
          <w:p w14:paraId="6FFF683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</w:tcPr>
          <w:p w14:paraId="344E09A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30D444E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5A63019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2341E5B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3217473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150F9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3D039CD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10 277,4</w:t>
            </w:r>
          </w:p>
        </w:tc>
      </w:tr>
      <w:tr w:rsidR="00F0697C" w:rsidRPr="008B2F57" w14:paraId="5B0C11DC" w14:textId="77777777" w:rsidTr="00F0697C">
        <w:trPr>
          <w:trHeight w:val="20"/>
          <w:jc w:val="center"/>
        </w:trPr>
        <w:tc>
          <w:tcPr>
            <w:tcW w:w="497" w:type="dxa"/>
          </w:tcPr>
          <w:p w14:paraId="2B6C479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7403E54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803BD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5BAB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9F7F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14 754,6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AC2F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21 248,0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6E18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20 478,0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63F9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45 593,8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3993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49 313,8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9C6B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49 313,8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A593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49 313,8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65E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250 015,8</w:t>
            </w:r>
          </w:p>
        </w:tc>
      </w:tr>
      <w:tr w:rsidR="00F0697C" w:rsidRPr="008B2F57" w14:paraId="3D886F28" w14:textId="77777777" w:rsidTr="00F0697C">
        <w:trPr>
          <w:trHeight w:val="20"/>
          <w:jc w:val="center"/>
        </w:trPr>
        <w:tc>
          <w:tcPr>
            <w:tcW w:w="497" w:type="dxa"/>
          </w:tcPr>
          <w:p w14:paraId="7915F9D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2.4</w:t>
            </w:r>
          </w:p>
        </w:tc>
        <w:tc>
          <w:tcPr>
            <w:tcW w:w="1848" w:type="dxa"/>
          </w:tcPr>
          <w:p w14:paraId="5B1D990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п.4. Организация временного трудоустройства несовершеннолетних граждан в возрасте от 14 до 18 лет в свободное от учебы время</w:t>
            </w:r>
          </w:p>
          <w:p w14:paraId="19853E3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AFE00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23A8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CC3B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162,3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CCF1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147,5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1AB7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C466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150,0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5CA8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6EF6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B779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E42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1 164,8</w:t>
            </w:r>
          </w:p>
        </w:tc>
      </w:tr>
      <w:tr w:rsidR="00F0697C" w:rsidRPr="008B2F57" w14:paraId="5FCFBE15" w14:textId="77777777" w:rsidTr="00F0697C">
        <w:trPr>
          <w:trHeight w:val="20"/>
          <w:jc w:val="center"/>
        </w:trPr>
        <w:tc>
          <w:tcPr>
            <w:tcW w:w="497" w:type="dxa"/>
          </w:tcPr>
          <w:p w14:paraId="361D13D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148F15C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43DBCB" w14:textId="77777777" w:rsidR="00F0697C" w:rsidRPr="008B2F57" w:rsidRDefault="00F0697C" w:rsidP="00F0697C">
            <w:pPr>
              <w:ind w:firstLine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Заместитель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noWrap/>
          </w:tcPr>
          <w:p w14:paraId="5653ECC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150,0</w:t>
            </w:r>
          </w:p>
        </w:tc>
        <w:tc>
          <w:tcPr>
            <w:tcW w:w="1276" w:type="dxa"/>
            <w:noWrap/>
          </w:tcPr>
          <w:p w14:paraId="6CAFC66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</w:tcPr>
          <w:p w14:paraId="2E5ACF5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6CD0C40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1FFCF35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461056C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7BDEDC8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BEE9A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4A1697F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150,0</w:t>
            </w:r>
          </w:p>
        </w:tc>
      </w:tr>
      <w:tr w:rsidR="00F0697C" w:rsidRPr="008B2F57" w14:paraId="30B9206A" w14:textId="77777777" w:rsidTr="00F0697C">
        <w:trPr>
          <w:trHeight w:val="20"/>
          <w:jc w:val="center"/>
        </w:trPr>
        <w:tc>
          <w:tcPr>
            <w:tcW w:w="497" w:type="dxa"/>
          </w:tcPr>
          <w:p w14:paraId="3FBC1B0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2E66790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3D909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1515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A57E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162,3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C6A2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147,5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13D9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4F1D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150,0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ECE7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2E9A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B216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70C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1014,8</w:t>
            </w:r>
          </w:p>
        </w:tc>
      </w:tr>
      <w:tr w:rsidR="00F0697C" w:rsidRPr="008B2F57" w14:paraId="0D24F158" w14:textId="77777777" w:rsidTr="00F0697C">
        <w:trPr>
          <w:trHeight w:val="20"/>
          <w:jc w:val="center"/>
        </w:trPr>
        <w:tc>
          <w:tcPr>
            <w:tcW w:w="497" w:type="dxa"/>
          </w:tcPr>
          <w:p w14:paraId="491D5D3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2.5</w:t>
            </w:r>
          </w:p>
        </w:tc>
        <w:tc>
          <w:tcPr>
            <w:tcW w:w="1848" w:type="dxa"/>
          </w:tcPr>
          <w:p w14:paraId="068F127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color w:val="000000" w:themeColor="text1"/>
                <w:sz w:val="20"/>
                <w:szCs w:val="20"/>
              </w:rPr>
              <w:t xml:space="preserve">п.5. Обеспечение деятельности учреждений дополнительного образования на основе муниципальных заданий в рамках исполнения </w:t>
            </w:r>
            <w:r w:rsidRPr="008B2F57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муниципального социального заказа на оказание муниципальных услуг в социальной сфере</w:t>
            </w:r>
          </w:p>
        </w:tc>
        <w:tc>
          <w:tcPr>
            <w:tcW w:w="1559" w:type="dxa"/>
          </w:tcPr>
          <w:p w14:paraId="39C3BA71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453C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E9AC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4F24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F5EC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45E3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0822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F231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2C16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BEA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</w:tr>
      <w:tr w:rsidR="00F0697C" w:rsidRPr="008B2F57" w14:paraId="352FD505" w14:textId="77777777" w:rsidTr="00F0697C">
        <w:trPr>
          <w:trHeight w:val="20"/>
          <w:jc w:val="center"/>
        </w:trPr>
        <w:tc>
          <w:tcPr>
            <w:tcW w:w="497" w:type="dxa"/>
          </w:tcPr>
          <w:p w14:paraId="5D4B820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34C918B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C534B1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31D7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EAD7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2318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407A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751B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59E9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2A00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3540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CF6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</w:tr>
      <w:tr w:rsidR="00F0697C" w:rsidRPr="008B2F57" w14:paraId="12BF70F2" w14:textId="77777777" w:rsidTr="00F0697C">
        <w:trPr>
          <w:trHeight w:val="20"/>
          <w:jc w:val="center"/>
        </w:trPr>
        <w:tc>
          <w:tcPr>
            <w:tcW w:w="497" w:type="dxa"/>
          </w:tcPr>
          <w:p w14:paraId="070BE24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6DF59AB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3DF452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УО и СПЗД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28EF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41EE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388F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88B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099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9A2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0E83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9A2F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591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</w:tr>
      <w:tr w:rsidR="00F0697C" w:rsidRPr="008B2F57" w14:paraId="1724F165" w14:textId="77777777" w:rsidTr="00F0697C">
        <w:trPr>
          <w:trHeight w:val="20"/>
          <w:jc w:val="center"/>
        </w:trPr>
        <w:tc>
          <w:tcPr>
            <w:tcW w:w="497" w:type="dxa"/>
          </w:tcPr>
          <w:p w14:paraId="555CA01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2.6</w:t>
            </w:r>
          </w:p>
        </w:tc>
        <w:tc>
          <w:tcPr>
            <w:tcW w:w="1848" w:type="dxa"/>
          </w:tcPr>
          <w:p w14:paraId="5D77A58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color w:val="000000" w:themeColor="text1"/>
                <w:sz w:val="20"/>
                <w:szCs w:val="20"/>
              </w:rPr>
              <w:t xml:space="preserve">п.6.Обеспечение </w:t>
            </w:r>
            <w:proofErr w:type="gramStart"/>
            <w:r w:rsidRPr="008B2F57">
              <w:rPr>
                <w:b/>
                <w:bCs/>
                <w:color w:val="000000" w:themeColor="text1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8B2F57">
              <w:rPr>
                <w:b/>
                <w:bCs/>
                <w:color w:val="000000" w:themeColor="text1"/>
                <w:sz w:val="20"/>
                <w:szCs w:val="20"/>
              </w:rPr>
              <w:t xml:space="preserve"> в соответствии с социальными сертификатами</w:t>
            </w:r>
          </w:p>
        </w:tc>
        <w:tc>
          <w:tcPr>
            <w:tcW w:w="1559" w:type="dxa"/>
          </w:tcPr>
          <w:p w14:paraId="5216AEFF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43CE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0988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902A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7D20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13F1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D57E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2F66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32541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210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</w:tr>
      <w:tr w:rsidR="00F0697C" w:rsidRPr="008B2F57" w14:paraId="5462A028" w14:textId="77777777" w:rsidTr="00F0697C">
        <w:trPr>
          <w:trHeight w:val="20"/>
          <w:jc w:val="center"/>
        </w:trPr>
        <w:tc>
          <w:tcPr>
            <w:tcW w:w="497" w:type="dxa"/>
          </w:tcPr>
          <w:p w14:paraId="7F4D803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5B3D881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9BA65C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Заместитель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</w:t>
            </w:r>
            <w:proofErr w:type="spellStart"/>
            <w:r w:rsidRPr="008B2F57">
              <w:rPr>
                <w:bCs/>
                <w:sz w:val="20"/>
                <w:szCs w:val="20"/>
              </w:rPr>
              <w:t>ГРБСАдминис-трация</w:t>
            </w:r>
            <w:proofErr w:type="spellEnd"/>
            <w:r w:rsidRPr="008B2F57">
              <w:rPr>
                <w:bCs/>
                <w:sz w:val="20"/>
                <w:szCs w:val="20"/>
              </w:rPr>
              <w:t xml:space="preserve">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4A11D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BD0C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45FE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0921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230E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B345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38B0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9A5A5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  <w:p w14:paraId="5987EB8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</w:p>
          <w:p w14:paraId="4E62AD6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</w:p>
          <w:p w14:paraId="3AA2ED5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</w:p>
          <w:p w14:paraId="1778AAF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</w:p>
          <w:p w14:paraId="0B4325E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</w:p>
          <w:p w14:paraId="2A1147B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F9E211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</w:tr>
      <w:tr w:rsidR="00F0697C" w:rsidRPr="008B2F57" w14:paraId="1A5D69EB" w14:textId="77777777" w:rsidTr="00F0697C">
        <w:trPr>
          <w:trHeight w:val="310"/>
          <w:jc w:val="center"/>
        </w:trPr>
        <w:tc>
          <w:tcPr>
            <w:tcW w:w="497" w:type="dxa"/>
          </w:tcPr>
          <w:p w14:paraId="66A713A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32A9771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4B42AB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УО и СПЗД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9574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5879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ECAE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AB1B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1BE3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ADE9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9C031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4EC4E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E4DF7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</w:tr>
      <w:tr w:rsidR="00F0697C" w:rsidRPr="008B2F57" w14:paraId="2726B4C4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0CB50AC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3.</w:t>
            </w:r>
          </w:p>
        </w:tc>
        <w:tc>
          <w:tcPr>
            <w:tcW w:w="1848" w:type="dxa"/>
            <w:hideMark/>
          </w:tcPr>
          <w:p w14:paraId="186A524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 xml:space="preserve">Подпрограмма 3 «Развитие системы оценки качества образования и информационной прозрачности системы </w:t>
            </w:r>
            <w:r w:rsidRPr="008B2F57">
              <w:rPr>
                <w:b/>
                <w:bCs/>
                <w:sz w:val="20"/>
                <w:szCs w:val="20"/>
              </w:rPr>
              <w:lastRenderedPageBreak/>
              <w:t>образования»</w:t>
            </w:r>
          </w:p>
        </w:tc>
        <w:tc>
          <w:tcPr>
            <w:tcW w:w="1559" w:type="dxa"/>
            <w:vAlign w:val="center"/>
          </w:tcPr>
          <w:p w14:paraId="41E412B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134" w:type="dxa"/>
            <w:hideMark/>
          </w:tcPr>
          <w:p w14:paraId="65ADC50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1 410,1</w:t>
            </w:r>
          </w:p>
        </w:tc>
        <w:tc>
          <w:tcPr>
            <w:tcW w:w="1276" w:type="dxa"/>
            <w:hideMark/>
          </w:tcPr>
          <w:p w14:paraId="566D58C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1 548,3</w:t>
            </w:r>
          </w:p>
        </w:tc>
        <w:tc>
          <w:tcPr>
            <w:tcW w:w="1134" w:type="dxa"/>
            <w:hideMark/>
          </w:tcPr>
          <w:p w14:paraId="3BF3374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1 940,9</w:t>
            </w:r>
          </w:p>
        </w:tc>
        <w:tc>
          <w:tcPr>
            <w:tcW w:w="1290" w:type="dxa"/>
            <w:hideMark/>
          </w:tcPr>
          <w:p w14:paraId="7C9BD9E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2 121,7</w:t>
            </w:r>
          </w:p>
        </w:tc>
        <w:tc>
          <w:tcPr>
            <w:tcW w:w="1276" w:type="dxa"/>
            <w:hideMark/>
          </w:tcPr>
          <w:p w14:paraId="0204827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2 296,1</w:t>
            </w:r>
          </w:p>
        </w:tc>
        <w:tc>
          <w:tcPr>
            <w:tcW w:w="1120" w:type="dxa"/>
            <w:hideMark/>
          </w:tcPr>
          <w:p w14:paraId="020CC9A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2 154,3</w:t>
            </w:r>
          </w:p>
        </w:tc>
        <w:tc>
          <w:tcPr>
            <w:tcW w:w="1275" w:type="dxa"/>
          </w:tcPr>
          <w:p w14:paraId="3FA0994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2 063,3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26386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2 148,7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14:paraId="484F596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15 683,4</w:t>
            </w:r>
          </w:p>
        </w:tc>
      </w:tr>
      <w:tr w:rsidR="00F0697C" w:rsidRPr="008B2F57" w14:paraId="21467AD1" w14:textId="77777777" w:rsidTr="00F0697C">
        <w:trPr>
          <w:trHeight w:val="20"/>
          <w:jc w:val="center"/>
        </w:trPr>
        <w:tc>
          <w:tcPr>
            <w:tcW w:w="497" w:type="dxa"/>
          </w:tcPr>
          <w:p w14:paraId="12F19AF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59D2044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8FB6492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</w:t>
            </w:r>
          </w:p>
          <w:p w14:paraId="0F4E1F2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B2F57">
              <w:rPr>
                <w:bCs/>
                <w:sz w:val="20"/>
                <w:szCs w:val="20"/>
              </w:rPr>
              <w:t>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</w:tcPr>
          <w:p w14:paraId="430D635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1 410,1</w:t>
            </w:r>
          </w:p>
        </w:tc>
        <w:tc>
          <w:tcPr>
            <w:tcW w:w="1276" w:type="dxa"/>
          </w:tcPr>
          <w:p w14:paraId="73A91AC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</w:tcPr>
          <w:p w14:paraId="397649F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</w:tcPr>
          <w:p w14:paraId="0A018A8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82C8DD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</w:tcPr>
          <w:p w14:paraId="604B97A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4F04B97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34B794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179308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1 410,1</w:t>
            </w:r>
          </w:p>
        </w:tc>
      </w:tr>
      <w:tr w:rsidR="00F0697C" w:rsidRPr="008B2F57" w14:paraId="22EC356D" w14:textId="77777777" w:rsidTr="00F0697C">
        <w:trPr>
          <w:trHeight w:val="20"/>
          <w:jc w:val="center"/>
        </w:trPr>
        <w:tc>
          <w:tcPr>
            <w:tcW w:w="497" w:type="dxa"/>
          </w:tcPr>
          <w:p w14:paraId="27E2660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3370295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EFB3A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</w:tcPr>
          <w:p w14:paraId="36CD091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2E1B42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1 548,3</w:t>
            </w:r>
          </w:p>
        </w:tc>
        <w:tc>
          <w:tcPr>
            <w:tcW w:w="1134" w:type="dxa"/>
          </w:tcPr>
          <w:p w14:paraId="57C93A5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1 940,9</w:t>
            </w:r>
          </w:p>
        </w:tc>
        <w:tc>
          <w:tcPr>
            <w:tcW w:w="1290" w:type="dxa"/>
          </w:tcPr>
          <w:p w14:paraId="5DD03DA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2 121,7</w:t>
            </w:r>
          </w:p>
        </w:tc>
        <w:tc>
          <w:tcPr>
            <w:tcW w:w="1276" w:type="dxa"/>
          </w:tcPr>
          <w:p w14:paraId="18DAEB6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2 296,1</w:t>
            </w:r>
          </w:p>
        </w:tc>
        <w:tc>
          <w:tcPr>
            <w:tcW w:w="1120" w:type="dxa"/>
          </w:tcPr>
          <w:p w14:paraId="21862BF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2 154,3</w:t>
            </w:r>
          </w:p>
        </w:tc>
        <w:tc>
          <w:tcPr>
            <w:tcW w:w="1275" w:type="dxa"/>
          </w:tcPr>
          <w:p w14:paraId="33521A4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2 063,3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C78E7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2 148,7</w:t>
            </w:r>
          </w:p>
        </w:tc>
        <w:tc>
          <w:tcPr>
            <w:tcW w:w="1276" w:type="dxa"/>
          </w:tcPr>
          <w:p w14:paraId="55B1D95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14 273,3</w:t>
            </w:r>
          </w:p>
        </w:tc>
      </w:tr>
      <w:tr w:rsidR="00F0697C" w:rsidRPr="008B2F57" w14:paraId="5206DA9C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5ACA675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3.1.</w:t>
            </w:r>
          </w:p>
        </w:tc>
        <w:tc>
          <w:tcPr>
            <w:tcW w:w="1848" w:type="dxa"/>
            <w:hideMark/>
          </w:tcPr>
          <w:p w14:paraId="21EC7A0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п.1 Организационно-техническое и информационно-методическое  сопровождение аттестации педагогических работников.</w:t>
            </w:r>
          </w:p>
        </w:tc>
        <w:tc>
          <w:tcPr>
            <w:tcW w:w="1559" w:type="dxa"/>
            <w:hideMark/>
          </w:tcPr>
          <w:p w14:paraId="0811780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7054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1 410,1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15E7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1 548,3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2AD0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1 840,9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4307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b/>
                <w:bCs/>
              </w:rPr>
              <w:t>2 121,7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53AE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b/>
                <w:bCs/>
              </w:rPr>
              <w:t>2 296,1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15D5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b/>
                <w:bCs/>
              </w:rPr>
              <w:t>2 054,3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62CE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b/>
                <w:bCs/>
              </w:rPr>
              <w:t>2 063,3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5FF4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2 148,7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FA5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15 483,4</w:t>
            </w:r>
          </w:p>
        </w:tc>
      </w:tr>
      <w:tr w:rsidR="00F0697C" w:rsidRPr="008B2F57" w14:paraId="00D1748B" w14:textId="77777777" w:rsidTr="00F0697C">
        <w:trPr>
          <w:trHeight w:val="20"/>
          <w:jc w:val="center"/>
        </w:trPr>
        <w:tc>
          <w:tcPr>
            <w:tcW w:w="497" w:type="dxa"/>
          </w:tcPr>
          <w:p w14:paraId="6BFD67F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7389572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E13B79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39B375B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1 410,1</w:t>
            </w:r>
          </w:p>
        </w:tc>
        <w:tc>
          <w:tcPr>
            <w:tcW w:w="1276" w:type="dxa"/>
            <w:noWrap/>
            <w:vAlign w:val="center"/>
          </w:tcPr>
          <w:p w14:paraId="34B892F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  <w:vAlign w:val="center"/>
          </w:tcPr>
          <w:p w14:paraId="27EB46F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  <w:vAlign w:val="center"/>
          </w:tcPr>
          <w:p w14:paraId="080DD91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164DB75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  <w:vAlign w:val="center"/>
          </w:tcPr>
          <w:p w14:paraId="3E7EA39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1B560FA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A2431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1EF3CA2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099E1D7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11DE4BE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1811E02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1 410,1</w:t>
            </w:r>
          </w:p>
        </w:tc>
      </w:tr>
      <w:tr w:rsidR="00F0697C" w:rsidRPr="008B2F57" w14:paraId="464BC83B" w14:textId="77777777" w:rsidTr="00F0697C">
        <w:trPr>
          <w:trHeight w:val="20"/>
          <w:jc w:val="center"/>
        </w:trPr>
        <w:tc>
          <w:tcPr>
            <w:tcW w:w="497" w:type="dxa"/>
          </w:tcPr>
          <w:p w14:paraId="7E709E5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417718A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FA2BD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FC6A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479F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1 548,3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8B4C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1 840,9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C164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2 121,7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F6F6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2 296,1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23C9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2 054,3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BCCE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2 063,3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024B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2 148,7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4AC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14 073,3</w:t>
            </w:r>
          </w:p>
        </w:tc>
      </w:tr>
      <w:tr w:rsidR="00F0697C" w:rsidRPr="008B2F57" w14:paraId="59517099" w14:textId="77777777" w:rsidTr="00F0697C">
        <w:trPr>
          <w:trHeight w:val="20"/>
          <w:jc w:val="center"/>
        </w:trPr>
        <w:tc>
          <w:tcPr>
            <w:tcW w:w="497" w:type="dxa"/>
          </w:tcPr>
          <w:p w14:paraId="644D61F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3.2.</w:t>
            </w:r>
          </w:p>
        </w:tc>
        <w:tc>
          <w:tcPr>
            <w:tcW w:w="1848" w:type="dxa"/>
          </w:tcPr>
          <w:p w14:paraId="07B4151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color w:val="000000" w:themeColor="text1"/>
                <w:sz w:val="20"/>
                <w:szCs w:val="20"/>
              </w:rPr>
              <w:t>п.2. Проведение независимой оценки качества образовательной деятельности организаций, осуществляющих образовательную деятельность.</w:t>
            </w:r>
          </w:p>
        </w:tc>
        <w:tc>
          <w:tcPr>
            <w:tcW w:w="1559" w:type="dxa"/>
          </w:tcPr>
          <w:p w14:paraId="229A4E27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5017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6F1A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153F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100,0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EB22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534F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DEDC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7C36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05DF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EB1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200,0</w:t>
            </w:r>
          </w:p>
        </w:tc>
      </w:tr>
      <w:tr w:rsidR="00F0697C" w:rsidRPr="008B2F57" w14:paraId="458FA14F" w14:textId="77777777" w:rsidTr="00F0697C">
        <w:trPr>
          <w:trHeight w:val="20"/>
          <w:jc w:val="center"/>
        </w:trPr>
        <w:tc>
          <w:tcPr>
            <w:tcW w:w="497" w:type="dxa"/>
          </w:tcPr>
          <w:p w14:paraId="245993F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1B8E81A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101D4F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</w:t>
            </w:r>
            <w:r w:rsidRPr="008B2F57">
              <w:rPr>
                <w:bCs/>
                <w:sz w:val="20"/>
                <w:szCs w:val="20"/>
              </w:rPr>
              <w:lastRenderedPageBreak/>
              <w:t>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14A6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F7B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EADA1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7A8E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8186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C76B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2C5C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992A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93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</w:tr>
      <w:tr w:rsidR="00F0697C" w:rsidRPr="008B2F57" w14:paraId="0BC8F31E" w14:textId="77777777" w:rsidTr="00F0697C">
        <w:trPr>
          <w:trHeight w:val="20"/>
          <w:jc w:val="center"/>
        </w:trPr>
        <w:tc>
          <w:tcPr>
            <w:tcW w:w="497" w:type="dxa"/>
          </w:tcPr>
          <w:p w14:paraId="322C3FF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669EF8F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BC2F153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1012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6F74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9807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100,0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32001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F876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A475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0CFE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4497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8E0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200,0</w:t>
            </w:r>
          </w:p>
        </w:tc>
      </w:tr>
      <w:tr w:rsidR="00F0697C" w:rsidRPr="008B2F57" w14:paraId="5DFA2CA1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37237A3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4.</w:t>
            </w:r>
          </w:p>
        </w:tc>
        <w:tc>
          <w:tcPr>
            <w:tcW w:w="1848" w:type="dxa"/>
            <w:hideMark/>
          </w:tcPr>
          <w:p w14:paraId="6713C81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Подпрограмма 4 «Патриотическое воспитание и подготовка граждан в Балахнинском  муниципальном округе к военной службе»</w:t>
            </w:r>
          </w:p>
        </w:tc>
        <w:tc>
          <w:tcPr>
            <w:tcW w:w="1559" w:type="dxa"/>
          </w:tcPr>
          <w:p w14:paraId="7CF1460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hideMark/>
          </w:tcPr>
          <w:p w14:paraId="4F190CB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150,0</w:t>
            </w:r>
          </w:p>
        </w:tc>
        <w:tc>
          <w:tcPr>
            <w:tcW w:w="1276" w:type="dxa"/>
            <w:hideMark/>
          </w:tcPr>
          <w:p w14:paraId="0F09473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250,0</w:t>
            </w:r>
          </w:p>
        </w:tc>
        <w:tc>
          <w:tcPr>
            <w:tcW w:w="1134" w:type="dxa"/>
            <w:hideMark/>
          </w:tcPr>
          <w:p w14:paraId="71FD92B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1 629,8</w:t>
            </w:r>
          </w:p>
        </w:tc>
        <w:tc>
          <w:tcPr>
            <w:tcW w:w="1290" w:type="dxa"/>
            <w:hideMark/>
          </w:tcPr>
          <w:p w14:paraId="27F28E3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1 388,9</w:t>
            </w:r>
          </w:p>
        </w:tc>
        <w:tc>
          <w:tcPr>
            <w:tcW w:w="1276" w:type="dxa"/>
            <w:hideMark/>
          </w:tcPr>
          <w:p w14:paraId="1F4680B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1 403,7</w:t>
            </w:r>
          </w:p>
        </w:tc>
        <w:tc>
          <w:tcPr>
            <w:tcW w:w="1120" w:type="dxa"/>
            <w:hideMark/>
          </w:tcPr>
          <w:p w14:paraId="6EC4B0D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360,0</w:t>
            </w:r>
          </w:p>
        </w:tc>
        <w:tc>
          <w:tcPr>
            <w:tcW w:w="1275" w:type="dxa"/>
          </w:tcPr>
          <w:p w14:paraId="0AC00E9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360,0</w:t>
            </w:r>
          </w:p>
        </w:tc>
        <w:tc>
          <w:tcPr>
            <w:tcW w:w="1276" w:type="dxa"/>
          </w:tcPr>
          <w:p w14:paraId="04FC16B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360,0</w:t>
            </w:r>
          </w:p>
        </w:tc>
        <w:tc>
          <w:tcPr>
            <w:tcW w:w="1276" w:type="dxa"/>
            <w:hideMark/>
          </w:tcPr>
          <w:p w14:paraId="560020E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5 902,4</w:t>
            </w:r>
          </w:p>
        </w:tc>
      </w:tr>
      <w:tr w:rsidR="00F0697C" w:rsidRPr="008B2F57" w14:paraId="38F15976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618F14F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hideMark/>
          </w:tcPr>
          <w:p w14:paraId="4924714B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161B261C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Заместитель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noWrap/>
            <w:hideMark/>
          </w:tcPr>
          <w:p w14:paraId="2A91CE2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150,0</w:t>
            </w:r>
          </w:p>
        </w:tc>
        <w:tc>
          <w:tcPr>
            <w:tcW w:w="1276" w:type="dxa"/>
            <w:noWrap/>
            <w:hideMark/>
          </w:tcPr>
          <w:p w14:paraId="369F4B3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1814958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  <w:hideMark/>
          </w:tcPr>
          <w:p w14:paraId="68B8559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02B993D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  <w:hideMark/>
          </w:tcPr>
          <w:p w14:paraId="2469B29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05F42A2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30159C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hideMark/>
          </w:tcPr>
          <w:p w14:paraId="65DF0C8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150,0</w:t>
            </w:r>
          </w:p>
        </w:tc>
      </w:tr>
      <w:tr w:rsidR="00F0697C" w:rsidRPr="008B2F57" w14:paraId="75670D12" w14:textId="77777777" w:rsidTr="00F0697C">
        <w:trPr>
          <w:trHeight w:val="20"/>
          <w:jc w:val="center"/>
        </w:trPr>
        <w:tc>
          <w:tcPr>
            <w:tcW w:w="497" w:type="dxa"/>
          </w:tcPr>
          <w:p w14:paraId="1E01E55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49C86D3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1371D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noWrap/>
          </w:tcPr>
          <w:p w14:paraId="6A02ECD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0D43F21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250,0</w:t>
            </w:r>
          </w:p>
        </w:tc>
        <w:tc>
          <w:tcPr>
            <w:tcW w:w="1134" w:type="dxa"/>
            <w:noWrap/>
          </w:tcPr>
          <w:p w14:paraId="02ABCA0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1 629,8</w:t>
            </w:r>
          </w:p>
        </w:tc>
        <w:tc>
          <w:tcPr>
            <w:tcW w:w="1290" w:type="dxa"/>
            <w:noWrap/>
          </w:tcPr>
          <w:p w14:paraId="13724EA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1 388,9</w:t>
            </w:r>
          </w:p>
        </w:tc>
        <w:tc>
          <w:tcPr>
            <w:tcW w:w="1276" w:type="dxa"/>
            <w:noWrap/>
          </w:tcPr>
          <w:p w14:paraId="23411E6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1 403,7</w:t>
            </w:r>
          </w:p>
        </w:tc>
        <w:tc>
          <w:tcPr>
            <w:tcW w:w="1120" w:type="dxa"/>
            <w:noWrap/>
          </w:tcPr>
          <w:p w14:paraId="143891A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360,0</w:t>
            </w:r>
          </w:p>
        </w:tc>
        <w:tc>
          <w:tcPr>
            <w:tcW w:w="1275" w:type="dxa"/>
          </w:tcPr>
          <w:p w14:paraId="5937FED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360,0</w:t>
            </w:r>
          </w:p>
        </w:tc>
        <w:tc>
          <w:tcPr>
            <w:tcW w:w="1276" w:type="dxa"/>
          </w:tcPr>
          <w:p w14:paraId="54387C2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360,0</w:t>
            </w:r>
          </w:p>
        </w:tc>
        <w:tc>
          <w:tcPr>
            <w:tcW w:w="1276" w:type="dxa"/>
          </w:tcPr>
          <w:p w14:paraId="15FF122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5 752,4</w:t>
            </w:r>
          </w:p>
        </w:tc>
      </w:tr>
      <w:tr w:rsidR="00F0697C" w:rsidRPr="008B2F57" w14:paraId="643C3548" w14:textId="77777777" w:rsidTr="00F0697C">
        <w:trPr>
          <w:trHeight w:val="20"/>
          <w:jc w:val="center"/>
        </w:trPr>
        <w:tc>
          <w:tcPr>
            <w:tcW w:w="497" w:type="dxa"/>
          </w:tcPr>
          <w:p w14:paraId="0D6D554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4.1.</w:t>
            </w:r>
          </w:p>
        </w:tc>
        <w:tc>
          <w:tcPr>
            <w:tcW w:w="1848" w:type="dxa"/>
          </w:tcPr>
          <w:p w14:paraId="366CD09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п.1 Организация и проведение окружных мероприятий по патриотическому воспитанию, по духовно-нравственному и семейному воспитанию подрастающего поколения</w:t>
            </w:r>
          </w:p>
        </w:tc>
        <w:tc>
          <w:tcPr>
            <w:tcW w:w="1559" w:type="dxa"/>
          </w:tcPr>
          <w:p w14:paraId="078A33BB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noWrap/>
          </w:tcPr>
          <w:p w14:paraId="5BEF335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/>
                <w:bCs/>
              </w:rPr>
              <w:t>150,0</w:t>
            </w:r>
          </w:p>
        </w:tc>
        <w:tc>
          <w:tcPr>
            <w:tcW w:w="1276" w:type="dxa"/>
            <w:noWrap/>
          </w:tcPr>
          <w:p w14:paraId="0292A45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/>
                <w:bCs/>
              </w:rPr>
              <w:t>250,0</w:t>
            </w:r>
          </w:p>
        </w:tc>
        <w:tc>
          <w:tcPr>
            <w:tcW w:w="1134" w:type="dxa"/>
            <w:noWrap/>
          </w:tcPr>
          <w:p w14:paraId="4EB6AB5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/>
                <w:bCs/>
              </w:rPr>
              <w:t>1 629,8</w:t>
            </w:r>
          </w:p>
        </w:tc>
        <w:tc>
          <w:tcPr>
            <w:tcW w:w="1290" w:type="dxa"/>
            <w:noWrap/>
          </w:tcPr>
          <w:p w14:paraId="50D8025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1 388,9</w:t>
            </w:r>
          </w:p>
        </w:tc>
        <w:tc>
          <w:tcPr>
            <w:tcW w:w="1276" w:type="dxa"/>
            <w:noWrap/>
          </w:tcPr>
          <w:p w14:paraId="09DFD83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1 403,7</w:t>
            </w:r>
          </w:p>
        </w:tc>
        <w:tc>
          <w:tcPr>
            <w:tcW w:w="1120" w:type="dxa"/>
            <w:noWrap/>
          </w:tcPr>
          <w:p w14:paraId="6B76B0C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360,0</w:t>
            </w:r>
          </w:p>
        </w:tc>
        <w:tc>
          <w:tcPr>
            <w:tcW w:w="1275" w:type="dxa"/>
          </w:tcPr>
          <w:p w14:paraId="4369040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360,0</w:t>
            </w:r>
          </w:p>
        </w:tc>
        <w:tc>
          <w:tcPr>
            <w:tcW w:w="1276" w:type="dxa"/>
          </w:tcPr>
          <w:p w14:paraId="2ECD82C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360,0</w:t>
            </w:r>
          </w:p>
        </w:tc>
        <w:tc>
          <w:tcPr>
            <w:tcW w:w="1276" w:type="dxa"/>
          </w:tcPr>
          <w:p w14:paraId="1D1FB3A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5 902,4</w:t>
            </w:r>
          </w:p>
        </w:tc>
      </w:tr>
      <w:tr w:rsidR="00F0697C" w:rsidRPr="008B2F57" w14:paraId="13645098" w14:textId="77777777" w:rsidTr="00F0697C">
        <w:trPr>
          <w:trHeight w:val="20"/>
          <w:jc w:val="center"/>
        </w:trPr>
        <w:tc>
          <w:tcPr>
            <w:tcW w:w="497" w:type="dxa"/>
          </w:tcPr>
          <w:p w14:paraId="74D4F1A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2847A67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FC983AF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</w:t>
            </w:r>
          </w:p>
          <w:p w14:paraId="50CDBEB8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8B2F57">
              <w:rPr>
                <w:bCs/>
                <w:sz w:val="20"/>
                <w:szCs w:val="20"/>
              </w:rPr>
              <w:t>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noWrap/>
          </w:tcPr>
          <w:p w14:paraId="001A732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150,0</w:t>
            </w:r>
          </w:p>
        </w:tc>
        <w:tc>
          <w:tcPr>
            <w:tcW w:w="1276" w:type="dxa"/>
            <w:noWrap/>
          </w:tcPr>
          <w:p w14:paraId="11BFB47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</w:tcPr>
          <w:p w14:paraId="027B46A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4E51209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195C93F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0FA61E0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72DA2F6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37598C3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164CEF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150,0</w:t>
            </w:r>
          </w:p>
        </w:tc>
      </w:tr>
      <w:tr w:rsidR="00F0697C" w:rsidRPr="008B2F57" w14:paraId="127D8785" w14:textId="77777777" w:rsidTr="00F0697C">
        <w:trPr>
          <w:trHeight w:val="20"/>
          <w:jc w:val="center"/>
        </w:trPr>
        <w:tc>
          <w:tcPr>
            <w:tcW w:w="497" w:type="dxa"/>
          </w:tcPr>
          <w:p w14:paraId="0A74848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330DF67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B42DBF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noWrap/>
          </w:tcPr>
          <w:p w14:paraId="504BCEA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074442D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250,0</w:t>
            </w:r>
          </w:p>
        </w:tc>
        <w:tc>
          <w:tcPr>
            <w:tcW w:w="1134" w:type="dxa"/>
            <w:noWrap/>
          </w:tcPr>
          <w:p w14:paraId="60C558A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1 629,8</w:t>
            </w:r>
          </w:p>
        </w:tc>
        <w:tc>
          <w:tcPr>
            <w:tcW w:w="1290" w:type="dxa"/>
            <w:noWrap/>
          </w:tcPr>
          <w:p w14:paraId="0DE7902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1 388,9</w:t>
            </w:r>
          </w:p>
        </w:tc>
        <w:tc>
          <w:tcPr>
            <w:tcW w:w="1276" w:type="dxa"/>
            <w:noWrap/>
          </w:tcPr>
          <w:p w14:paraId="079227E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1403,7</w:t>
            </w:r>
          </w:p>
        </w:tc>
        <w:tc>
          <w:tcPr>
            <w:tcW w:w="1120" w:type="dxa"/>
            <w:noWrap/>
          </w:tcPr>
          <w:p w14:paraId="0D1256F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360,0</w:t>
            </w:r>
          </w:p>
        </w:tc>
        <w:tc>
          <w:tcPr>
            <w:tcW w:w="1275" w:type="dxa"/>
          </w:tcPr>
          <w:p w14:paraId="139EE71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360,0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155C3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360,0</w:t>
            </w:r>
          </w:p>
        </w:tc>
        <w:tc>
          <w:tcPr>
            <w:tcW w:w="1276" w:type="dxa"/>
          </w:tcPr>
          <w:p w14:paraId="1880710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5 752,4</w:t>
            </w:r>
          </w:p>
        </w:tc>
      </w:tr>
      <w:tr w:rsidR="00F0697C" w:rsidRPr="008B2F57" w14:paraId="28E268FE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74C4A89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5.</w:t>
            </w:r>
          </w:p>
        </w:tc>
        <w:tc>
          <w:tcPr>
            <w:tcW w:w="1848" w:type="dxa"/>
            <w:hideMark/>
          </w:tcPr>
          <w:p w14:paraId="3784C0A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Подпрограмма 5 «Укрепление материально-технической базы образовательных учреждений»</w:t>
            </w:r>
          </w:p>
        </w:tc>
        <w:tc>
          <w:tcPr>
            <w:tcW w:w="1559" w:type="dxa"/>
          </w:tcPr>
          <w:p w14:paraId="7ADFED8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67F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101 216,4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8C4B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158 522,7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EBE6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88 730,5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B31C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58 008,8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2BB7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34 291,4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EF2A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26 823,4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0383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2 256 914,2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8F19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19 416,9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16E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2 743 924,3</w:t>
            </w:r>
          </w:p>
        </w:tc>
      </w:tr>
      <w:tr w:rsidR="00F0697C" w:rsidRPr="008B2F57" w14:paraId="13ABBC3A" w14:textId="77777777" w:rsidTr="00F0697C">
        <w:trPr>
          <w:trHeight w:val="20"/>
          <w:jc w:val="center"/>
        </w:trPr>
        <w:tc>
          <w:tcPr>
            <w:tcW w:w="497" w:type="dxa"/>
          </w:tcPr>
          <w:p w14:paraId="10E2AC0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62EEFEA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5AD4D81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</w:t>
            </w:r>
          </w:p>
          <w:p w14:paraId="6482FDBE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8B2F57">
              <w:rPr>
                <w:bCs/>
                <w:sz w:val="20"/>
                <w:szCs w:val="20"/>
              </w:rPr>
              <w:t>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СПЗД))</w:t>
            </w:r>
            <w:proofErr w:type="gramEnd"/>
          </w:p>
        </w:tc>
        <w:tc>
          <w:tcPr>
            <w:tcW w:w="1134" w:type="dxa"/>
          </w:tcPr>
          <w:p w14:paraId="104D3E7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101 216,4</w:t>
            </w:r>
          </w:p>
        </w:tc>
        <w:tc>
          <w:tcPr>
            <w:tcW w:w="1276" w:type="dxa"/>
          </w:tcPr>
          <w:p w14:paraId="7E62FA6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</w:tcPr>
          <w:p w14:paraId="362E309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</w:tcPr>
          <w:p w14:paraId="250A060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C958B0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</w:tcPr>
          <w:p w14:paraId="6003D25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0DA8B63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1C63EDD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40A84D5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101 216,4</w:t>
            </w:r>
          </w:p>
        </w:tc>
      </w:tr>
      <w:tr w:rsidR="00F0697C" w:rsidRPr="008B2F57" w14:paraId="63010FFB" w14:textId="77777777" w:rsidTr="00F0697C">
        <w:trPr>
          <w:trHeight w:val="398"/>
          <w:jc w:val="center"/>
        </w:trPr>
        <w:tc>
          <w:tcPr>
            <w:tcW w:w="497" w:type="dxa"/>
          </w:tcPr>
          <w:p w14:paraId="3E60CAB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224CEF6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88E2A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</w:tcPr>
          <w:p w14:paraId="2A6B651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51260D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134 453,1</w:t>
            </w:r>
          </w:p>
        </w:tc>
        <w:tc>
          <w:tcPr>
            <w:tcW w:w="1134" w:type="dxa"/>
          </w:tcPr>
          <w:p w14:paraId="5D1A4CD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88 280,5</w:t>
            </w:r>
          </w:p>
        </w:tc>
        <w:tc>
          <w:tcPr>
            <w:tcW w:w="1290" w:type="dxa"/>
          </w:tcPr>
          <w:p w14:paraId="550265B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57 558,8</w:t>
            </w:r>
          </w:p>
        </w:tc>
        <w:tc>
          <w:tcPr>
            <w:tcW w:w="1276" w:type="dxa"/>
          </w:tcPr>
          <w:p w14:paraId="5804EB4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31 374,0</w:t>
            </w:r>
          </w:p>
        </w:tc>
        <w:tc>
          <w:tcPr>
            <w:tcW w:w="1120" w:type="dxa"/>
          </w:tcPr>
          <w:p w14:paraId="4FC20B4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22 447,2</w:t>
            </w:r>
          </w:p>
        </w:tc>
        <w:tc>
          <w:tcPr>
            <w:tcW w:w="1275" w:type="dxa"/>
          </w:tcPr>
          <w:p w14:paraId="6237ADD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19 114,3</w:t>
            </w:r>
          </w:p>
        </w:tc>
        <w:tc>
          <w:tcPr>
            <w:tcW w:w="1276" w:type="dxa"/>
          </w:tcPr>
          <w:p w14:paraId="0D15AF8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19 416,9</w:t>
            </w:r>
          </w:p>
        </w:tc>
        <w:tc>
          <w:tcPr>
            <w:tcW w:w="1276" w:type="dxa"/>
          </w:tcPr>
          <w:p w14:paraId="13FCC43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372 644,8</w:t>
            </w:r>
          </w:p>
        </w:tc>
      </w:tr>
      <w:tr w:rsidR="00F0697C" w:rsidRPr="008B2F57" w14:paraId="1A71DF39" w14:textId="77777777" w:rsidTr="00F0697C">
        <w:trPr>
          <w:trHeight w:val="20"/>
          <w:jc w:val="center"/>
        </w:trPr>
        <w:tc>
          <w:tcPr>
            <w:tcW w:w="497" w:type="dxa"/>
          </w:tcPr>
          <w:p w14:paraId="3ACEF66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30CF048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ECF98C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Администрация БМО</w:t>
            </w:r>
          </w:p>
        </w:tc>
        <w:tc>
          <w:tcPr>
            <w:tcW w:w="1134" w:type="dxa"/>
          </w:tcPr>
          <w:p w14:paraId="6E2E2F2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CD4977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24 069,6</w:t>
            </w:r>
          </w:p>
        </w:tc>
        <w:tc>
          <w:tcPr>
            <w:tcW w:w="1134" w:type="dxa"/>
          </w:tcPr>
          <w:p w14:paraId="02C4242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450,0</w:t>
            </w:r>
          </w:p>
        </w:tc>
        <w:tc>
          <w:tcPr>
            <w:tcW w:w="1290" w:type="dxa"/>
          </w:tcPr>
          <w:p w14:paraId="39AA9C6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450,0</w:t>
            </w:r>
          </w:p>
        </w:tc>
        <w:tc>
          <w:tcPr>
            <w:tcW w:w="1276" w:type="dxa"/>
          </w:tcPr>
          <w:p w14:paraId="613E8E1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2 917,4</w:t>
            </w:r>
          </w:p>
        </w:tc>
        <w:tc>
          <w:tcPr>
            <w:tcW w:w="1120" w:type="dxa"/>
          </w:tcPr>
          <w:p w14:paraId="37DD9FB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4376,2</w:t>
            </w:r>
          </w:p>
        </w:tc>
        <w:tc>
          <w:tcPr>
            <w:tcW w:w="1275" w:type="dxa"/>
          </w:tcPr>
          <w:p w14:paraId="4C45BC8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2 237 799,9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5F2B1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2005D2B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2 270 063,1</w:t>
            </w:r>
          </w:p>
        </w:tc>
      </w:tr>
      <w:tr w:rsidR="00F0697C" w:rsidRPr="008B2F57" w14:paraId="09C7B1E5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1D8D434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5.1.</w:t>
            </w:r>
          </w:p>
        </w:tc>
        <w:tc>
          <w:tcPr>
            <w:tcW w:w="1848" w:type="dxa"/>
            <w:hideMark/>
          </w:tcPr>
          <w:p w14:paraId="4F5AF62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 xml:space="preserve">п.1. Укрепление материально-технической базы подведомственных образовательных учреждений, подготовка к новому учебному </w:t>
            </w:r>
            <w:proofErr w:type="spellStart"/>
            <w:r w:rsidRPr="008B2F57">
              <w:rPr>
                <w:b/>
                <w:bCs/>
                <w:sz w:val="20"/>
                <w:szCs w:val="20"/>
              </w:rPr>
              <w:t>году</w:t>
            </w:r>
            <w:proofErr w:type="gramStart"/>
            <w:r w:rsidRPr="008B2F57">
              <w:rPr>
                <w:b/>
                <w:bCs/>
                <w:sz w:val="20"/>
                <w:szCs w:val="20"/>
              </w:rPr>
              <w:t>,б</w:t>
            </w:r>
            <w:proofErr w:type="gramEnd"/>
            <w:r w:rsidRPr="008B2F57">
              <w:rPr>
                <w:b/>
                <w:bCs/>
                <w:sz w:val="20"/>
                <w:szCs w:val="20"/>
              </w:rPr>
              <w:t>лагоустройство</w:t>
            </w:r>
            <w:proofErr w:type="spellEnd"/>
            <w:r w:rsidRPr="008B2F57">
              <w:rPr>
                <w:b/>
                <w:bCs/>
                <w:sz w:val="20"/>
                <w:szCs w:val="20"/>
              </w:rPr>
              <w:t xml:space="preserve"> территории и спил аварийных деревьев,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1559" w:type="dxa"/>
            <w:hideMark/>
          </w:tcPr>
          <w:p w14:paraId="6FA102B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1FF3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31 355,5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7FD6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FF0000"/>
              </w:rPr>
            </w:pPr>
            <w:r w:rsidRPr="008B2F57">
              <w:rPr>
                <w:rFonts w:cs="Calibri"/>
                <w:b/>
                <w:bCs/>
              </w:rPr>
              <w:t>134 453,1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122E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88 280,5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49A5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46 674,6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0B0D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34 291,4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D611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26 823,4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30E5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2 256 914,2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A0F0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19 416,9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36D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2 638 209,6</w:t>
            </w:r>
          </w:p>
        </w:tc>
      </w:tr>
      <w:tr w:rsidR="00F0697C" w:rsidRPr="008B2F57" w14:paraId="214D3594" w14:textId="77777777" w:rsidTr="00F0697C">
        <w:trPr>
          <w:trHeight w:val="20"/>
          <w:jc w:val="center"/>
        </w:trPr>
        <w:tc>
          <w:tcPr>
            <w:tcW w:w="497" w:type="dxa"/>
          </w:tcPr>
          <w:p w14:paraId="4D00653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23381D0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BEE099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</w:t>
            </w:r>
            <w:r w:rsidRPr="008B2F57">
              <w:rPr>
                <w:bCs/>
                <w:sz w:val="20"/>
                <w:szCs w:val="20"/>
              </w:rPr>
              <w:lastRenderedPageBreak/>
              <w:t>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</w:t>
            </w:r>
          </w:p>
          <w:p w14:paraId="47BB30D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B2F57">
              <w:rPr>
                <w:bCs/>
                <w:sz w:val="20"/>
                <w:szCs w:val="20"/>
              </w:rPr>
              <w:t>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noWrap/>
          </w:tcPr>
          <w:p w14:paraId="734E5B9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lastRenderedPageBreak/>
              <w:t>31 355,5</w:t>
            </w:r>
          </w:p>
        </w:tc>
        <w:tc>
          <w:tcPr>
            <w:tcW w:w="1276" w:type="dxa"/>
            <w:noWrap/>
          </w:tcPr>
          <w:p w14:paraId="201D5AE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</w:tcPr>
          <w:p w14:paraId="2134DA5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03A8D23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7E961C1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5FC0857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77CCB0F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AD0CC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43D0189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31 355,5</w:t>
            </w:r>
          </w:p>
        </w:tc>
      </w:tr>
      <w:tr w:rsidR="00F0697C" w:rsidRPr="008B2F57" w14:paraId="0B1E577F" w14:textId="77777777" w:rsidTr="00F0697C">
        <w:trPr>
          <w:trHeight w:val="261"/>
          <w:jc w:val="center"/>
        </w:trPr>
        <w:tc>
          <w:tcPr>
            <w:tcW w:w="497" w:type="dxa"/>
          </w:tcPr>
          <w:p w14:paraId="2A0D208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54A5592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65AB21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E222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0DBD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134 453,1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2D8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88 280,5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67CC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46 674,6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C956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31 374,0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CB7C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22 447,2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451C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19 114,3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2D18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19 416,9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20C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361 760,6</w:t>
            </w:r>
          </w:p>
        </w:tc>
      </w:tr>
      <w:tr w:rsidR="00F0697C" w:rsidRPr="008B2F57" w14:paraId="681B50E9" w14:textId="77777777" w:rsidTr="00F0697C">
        <w:trPr>
          <w:trHeight w:val="261"/>
          <w:jc w:val="center"/>
        </w:trPr>
        <w:tc>
          <w:tcPr>
            <w:tcW w:w="497" w:type="dxa"/>
          </w:tcPr>
          <w:p w14:paraId="260F4C6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33F3A84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8C3604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Администрация БМО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0F91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0C5B1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CE51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CF89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8DDB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2 917,4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FA0A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4 376,2</w:t>
            </w:r>
          </w:p>
          <w:p w14:paraId="75C336A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58F8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2 237 799,9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0BBB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046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2 245 093,5</w:t>
            </w:r>
          </w:p>
        </w:tc>
      </w:tr>
      <w:tr w:rsidR="00F0697C" w:rsidRPr="008B2F57" w14:paraId="0A7E5216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7AFBD9A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5.2.</w:t>
            </w:r>
          </w:p>
        </w:tc>
        <w:tc>
          <w:tcPr>
            <w:tcW w:w="1848" w:type="dxa"/>
            <w:hideMark/>
          </w:tcPr>
          <w:p w14:paraId="2AD9C1C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п.2. Федеральный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1559" w:type="dxa"/>
            <w:hideMark/>
          </w:tcPr>
          <w:p w14:paraId="7EEC78C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noWrap/>
            <w:hideMark/>
          </w:tcPr>
          <w:p w14:paraId="50E1BFE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34 796,6</w:t>
            </w:r>
          </w:p>
        </w:tc>
        <w:tc>
          <w:tcPr>
            <w:tcW w:w="1276" w:type="dxa"/>
            <w:noWrap/>
            <w:hideMark/>
          </w:tcPr>
          <w:p w14:paraId="7F8B226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17B4D44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90" w:type="dxa"/>
            <w:noWrap/>
            <w:hideMark/>
          </w:tcPr>
          <w:p w14:paraId="0F40FE5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4B691E5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120" w:type="dxa"/>
            <w:noWrap/>
            <w:hideMark/>
          </w:tcPr>
          <w:p w14:paraId="1ABD392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5" w:type="dxa"/>
          </w:tcPr>
          <w:p w14:paraId="6845A52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52DE37F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6" w:type="dxa"/>
            <w:hideMark/>
          </w:tcPr>
          <w:p w14:paraId="3215D44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34 796,6</w:t>
            </w:r>
          </w:p>
        </w:tc>
      </w:tr>
      <w:tr w:rsidR="00F0697C" w:rsidRPr="008B2F57" w14:paraId="3E7FE803" w14:textId="77777777" w:rsidTr="00F0697C">
        <w:trPr>
          <w:trHeight w:val="20"/>
          <w:jc w:val="center"/>
        </w:trPr>
        <w:tc>
          <w:tcPr>
            <w:tcW w:w="497" w:type="dxa"/>
          </w:tcPr>
          <w:p w14:paraId="2B1FCDB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7E24AAE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FBCE7DC" w14:textId="77777777" w:rsidR="00F0697C" w:rsidRPr="008B2F57" w:rsidRDefault="00F0697C" w:rsidP="00F0697C">
            <w:pPr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БМО)</w:t>
            </w:r>
          </w:p>
        </w:tc>
        <w:tc>
          <w:tcPr>
            <w:tcW w:w="1134" w:type="dxa"/>
            <w:noWrap/>
          </w:tcPr>
          <w:p w14:paraId="6D17C6A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34 796,6</w:t>
            </w:r>
          </w:p>
        </w:tc>
        <w:tc>
          <w:tcPr>
            <w:tcW w:w="1276" w:type="dxa"/>
            <w:noWrap/>
          </w:tcPr>
          <w:p w14:paraId="442CC57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</w:tcPr>
          <w:p w14:paraId="049F52B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6F345DE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4703BF6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75D209A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15C98A4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6FCAEFF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576450E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34 796,6</w:t>
            </w:r>
          </w:p>
        </w:tc>
      </w:tr>
      <w:tr w:rsidR="00F0697C" w:rsidRPr="008B2F57" w14:paraId="019954C4" w14:textId="77777777" w:rsidTr="00F0697C">
        <w:trPr>
          <w:trHeight w:val="20"/>
          <w:jc w:val="center"/>
        </w:trPr>
        <w:tc>
          <w:tcPr>
            <w:tcW w:w="497" w:type="dxa"/>
          </w:tcPr>
          <w:p w14:paraId="4BF482D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7E4D7F4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19821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УО и СПЗД (ГРБС-Администрация БМО)</w:t>
            </w:r>
          </w:p>
        </w:tc>
        <w:tc>
          <w:tcPr>
            <w:tcW w:w="1134" w:type="dxa"/>
            <w:noWrap/>
          </w:tcPr>
          <w:p w14:paraId="33A0936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3242E72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</w:tcPr>
          <w:p w14:paraId="4BAA80C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671A782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7D805CA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406FC03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1A2D214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50631FF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5CF6D1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</w:tr>
      <w:tr w:rsidR="00F0697C" w:rsidRPr="008B2F57" w14:paraId="4C283DC7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7255A04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5.3.</w:t>
            </w:r>
          </w:p>
        </w:tc>
        <w:tc>
          <w:tcPr>
            <w:tcW w:w="1848" w:type="dxa"/>
            <w:hideMark/>
          </w:tcPr>
          <w:p w14:paraId="59F2525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п.3. Строительство дошкольной образовательной организации на ул. Мазурова</w:t>
            </w:r>
          </w:p>
        </w:tc>
        <w:tc>
          <w:tcPr>
            <w:tcW w:w="1559" w:type="dxa"/>
            <w:hideMark/>
          </w:tcPr>
          <w:p w14:paraId="404D4F0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noWrap/>
            <w:hideMark/>
          </w:tcPr>
          <w:p w14:paraId="70DDE30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35 064,3</w:t>
            </w:r>
          </w:p>
        </w:tc>
        <w:tc>
          <w:tcPr>
            <w:tcW w:w="1276" w:type="dxa"/>
            <w:noWrap/>
            <w:hideMark/>
          </w:tcPr>
          <w:p w14:paraId="0B5BB72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24 069,6</w:t>
            </w:r>
          </w:p>
        </w:tc>
        <w:tc>
          <w:tcPr>
            <w:tcW w:w="1134" w:type="dxa"/>
            <w:noWrap/>
            <w:hideMark/>
          </w:tcPr>
          <w:p w14:paraId="588DEF6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450,0</w:t>
            </w:r>
          </w:p>
        </w:tc>
        <w:tc>
          <w:tcPr>
            <w:tcW w:w="1290" w:type="dxa"/>
            <w:noWrap/>
            <w:hideMark/>
          </w:tcPr>
          <w:p w14:paraId="5826A1B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450,0</w:t>
            </w:r>
          </w:p>
        </w:tc>
        <w:tc>
          <w:tcPr>
            <w:tcW w:w="1276" w:type="dxa"/>
            <w:noWrap/>
            <w:hideMark/>
          </w:tcPr>
          <w:p w14:paraId="5D165B5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120" w:type="dxa"/>
            <w:noWrap/>
            <w:hideMark/>
          </w:tcPr>
          <w:p w14:paraId="3DBA25F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5" w:type="dxa"/>
          </w:tcPr>
          <w:p w14:paraId="294F520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630A42C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6" w:type="dxa"/>
            <w:hideMark/>
          </w:tcPr>
          <w:p w14:paraId="1BB00E7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60 033,9</w:t>
            </w:r>
          </w:p>
        </w:tc>
      </w:tr>
      <w:tr w:rsidR="00F0697C" w:rsidRPr="008B2F57" w14:paraId="5AC9BBEB" w14:textId="77777777" w:rsidTr="00F0697C">
        <w:trPr>
          <w:trHeight w:val="20"/>
          <w:jc w:val="center"/>
        </w:trPr>
        <w:tc>
          <w:tcPr>
            <w:tcW w:w="497" w:type="dxa"/>
          </w:tcPr>
          <w:p w14:paraId="3ED6E4D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5516EFD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FCDB9B" w14:textId="77777777" w:rsidR="00F0697C" w:rsidRPr="008B2F57" w:rsidRDefault="00F0697C" w:rsidP="00F0697C">
            <w:pPr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БМО)</w:t>
            </w:r>
          </w:p>
        </w:tc>
        <w:tc>
          <w:tcPr>
            <w:tcW w:w="1134" w:type="dxa"/>
            <w:noWrap/>
          </w:tcPr>
          <w:p w14:paraId="5E81BFD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35 064,3</w:t>
            </w:r>
          </w:p>
        </w:tc>
        <w:tc>
          <w:tcPr>
            <w:tcW w:w="1276" w:type="dxa"/>
            <w:noWrap/>
          </w:tcPr>
          <w:p w14:paraId="32A9A91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</w:tcPr>
          <w:p w14:paraId="31C8DF9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0235ECC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69C9A17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7743AF1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7AA0EEE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AFAF7C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58FF721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35 064,3</w:t>
            </w:r>
          </w:p>
        </w:tc>
      </w:tr>
      <w:tr w:rsidR="00F0697C" w:rsidRPr="008B2F57" w14:paraId="7B6C4152" w14:textId="77777777" w:rsidTr="00F0697C">
        <w:trPr>
          <w:trHeight w:val="20"/>
          <w:jc w:val="center"/>
        </w:trPr>
        <w:tc>
          <w:tcPr>
            <w:tcW w:w="497" w:type="dxa"/>
          </w:tcPr>
          <w:p w14:paraId="083B0A1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5BFF583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E82ED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УО и СПЗД (ГРБС-Администрация БМО)</w:t>
            </w:r>
          </w:p>
        </w:tc>
        <w:tc>
          <w:tcPr>
            <w:tcW w:w="1134" w:type="dxa"/>
            <w:noWrap/>
          </w:tcPr>
          <w:p w14:paraId="7F59C76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3244417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</w:tcPr>
          <w:p w14:paraId="7F914EB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0485E1C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1F336FB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135203A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4C6298F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D926B1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523D9E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</w:tr>
      <w:tr w:rsidR="00F0697C" w:rsidRPr="008B2F57" w14:paraId="1AA7C523" w14:textId="77777777" w:rsidTr="00F0697C">
        <w:trPr>
          <w:trHeight w:val="20"/>
          <w:jc w:val="center"/>
        </w:trPr>
        <w:tc>
          <w:tcPr>
            <w:tcW w:w="497" w:type="dxa"/>
          </w:tcPr>
          <w:p w14:paraId="0312DA1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0546064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6B2AFB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Администрация БМО</w:t>
            </w:r>
          </w:p>
        </w:tc>
        <w:tc>
          <w:tcPr>
            <w:tcW w:w="1134" w:type="dxa"/>
            <w:noWrap/>
          </w:tcPr>
          <w:p w14:paraId="2C5CCC9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7F20CF1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24 069,6</w:t>
            </w:r>
          </w:p>
        </w:tc>
        <w:tc>
          <w:tcPr>
            <w:tcW w:w="1134" w:type="dxa"/>
            <w:noWrap/>
          </w:tcPr>
          <w:p w14:paraId="28B554D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450,0</w:t>
            </w:r>
          </w:p>
        </w:tc>
        <w:tc>
          <w:tcPr>
            <w:tcW w:w="1290" w:type="dxa"/>
            <w:noWrap/>
          </w:tcPr>
          <w:p w14:paraId="4F855C0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450,0</w:t>
            </w:r>
          </w:p>
        </w:tc>
        <w:tc>
          <w:tcPr>
            <w:tcW w:w="1276" w:type="dxa"/>
            <w:noWrap/>
          </w:tcPr>
          <w:p w14:paraId="4A2960A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306D98C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778B917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405772E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5DF82B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24 969,6</w:t>
            </w:r>
          </w:p>
        </w:tc>
      </w:tr>
      <w:tr w:rsidR="00F0697C" w:rsidRPr="008B2F57" w14:paraId="15EAD018" w14:textId="77777777" w:rsidTr="00F0697C">
        <w:trPr>
          <w:trHeight w:val="20"/>
          <w:jc w:val="center"/>
        </w:trPr>
        <w:tc>
          <w:tcPr>
            <w:tcW w:w="497" w:type="dxa"/>
          </w:tcPr>
          <w:p w14:paraId="31428AF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5.</w:t>
            </w:r>
            <w:r w:rsidRPr="008B2F57">
              <w:rPr>
                <w:b/>
                <w:bCs/>
                <w:lang w:val="en-US"/>
              </w:rPr>
              <w:t>4</w:t>
            </w:r>
            <w:r w:rsidRPr="008B2F57">
              <w:rPr>
                <w:b/>
                <w:bCs/>
              </w:rPr>
              <w:t>.</w:t>
            </w:r>
          </w:p>
        </w:tc>
        <w:tc>
          <w:tcPr>
            <w:tcW w:w="1848" w:type="dxa"/>
          </w:tcPr>
          <w:p w14:paraId="60DAB30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 xml:space="preserve">п.4. Ремонт фасада МБДОУ "Детский сад №42" по адресу: Нижегородская область, </w:t>
            </w:r>
            <w:proofErr w:type="spellStart"/>
            <w:r w:rsidRPr="008B2F57">
              <w:rPr>
                <w:b/>
                <w:bCs/>
                <w:sz w:val="20"/>
                <w:szCs w:val="20"/>
              </w:rPr>
              <w:t>г</w:t>
            </w:r>
            <w:proofErr w:type="gramStart"/>
            <w:r w:rsidRPr="008B2F57">
              <w:rPr>
                <w:b/>
                <w:bCs/>
                <w:sz w:val="20"/>
                <w:szCs w:val="20"/>
              </w:rPr>
              <w:t>.Б</w:t>
            </w:r>
            <w:proofErr w:type="gramEnd"/>
            <w:r w:rsidRPr="008B2F57">
              <w:rPr>
                <w:b/>
                <w:bCs/>
                <w:sz w:val="20"/>
                <w:szCs w:val="20"/>
              </w:rPr>
              <w:t>алахна</w:t>
            </w:r>
            <w:proofErr w:type="spellEnd"/>
            <w:r w:rsidRPr="008B2F57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B2F57">
              <w:rPr>
                <w:b/>
                <w:bCs/>
                <w:sz w:val="20"/>
                <w:szCs w:val="20"/>
              </w:rPr>
              <w:t>ул.Свердлова</w:t>
            </w:r>
            <w:proofErr w:type="spellEnd"/>
            <w:r w:rsidRPr="008B2F57">
              <w:rPr>
                <w:b/>
                <w:bCs/>
                <w:sz w:val="20"/>
                <w:szCs w:val="20"/>
              </w:rPr>
              <w:t xml:space="preserve">, д.22, пункт 4 плана мероприятий в рамках подготовки к празднованию 550-летия </w:t>
            </w:r>
            <w:proofErr w:type="spellStart"/>
            <w:r w:rsidRPr="008B2F57">
              <w:rPr>
                <w:b/>
                <w:bCs/>
                <w:sz w:val="20"/>
                <w:szCs w:val="20"/>
              </w:rPr>
              <w:t>г.Балахны</w:t>
            </w:r>
            <w:proofErr w:type="spellEnd"/>
            <w:r w:rsidRPr="008B2F57">
              <w:rPr>
                <w:b/>
                <w:bCs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</w:tcPr>
          <w:p w14:paraId="4112BFF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noWrap/>
          </w:tcPr>
          <w:p w14:paraId="075BA8A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62619F1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134" w:type="dxa"/>
            <w:noWrap/>
          </w:tcPr>
          <w:p w14:paraId="562093A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3ACCB81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10 884,2</w:t>
            </w:r>
          </w:p>
        </w:tc>
        <w:tc>
          <w:tcPr>
            <w:tcW w:w="1276" w:type="dxa"/>
            <w:noWrap/>
          </w:tcPr>
          <w:p w14:paraId="5ABF4F6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7856F93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5" w:type="dxa"/>
          </w:tcPr>
          <w:p w14:paraId="3BA38D0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0C66C5B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5DBC252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10 884,2</w:t>
            </w:r>
          </w:p>
        </w:tc>
      </w:tr>
      <w:tr w:rsidR="00F0697C" w:rsidRPr="008B2F57" w14:paraId="39A88756" w14:textId="77777777" w:rsidTr="00F0697C">
        <w:trPr>
          <w:trHeight w:val="20"/>
          <w:jc w:val="center"/>
        </w:trPr>
        <w:tc>
          <w:tcPr>
            <w:tcW w:w="497" w:type="dxa"/>
          </w:tcPr>
          <w:p w14:paraId="6C3DEAA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1E6002E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5B2F1A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</w:t>
            </w:r>
          </w:p>
          <w:p w14:paraId="192AEF9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(ГРБС-Администрация БМО)</w:t>
            </w:r>
          </w:p>
        </w:tc>
        <w:tc>
          <w:tcPr>
            <w:tcW w:w="1134" w:type="dxa"/>
            <w:noWrap/>
          </w:tcPr>
          <w:p w14:paraId="1F35F9A1" w14:textId="77777777" w:rsidR="00F0697C" w:rsidRPr="008B2F57" w:rsidRDefault="00F0697C" w:rsidP="00F0697C">
            <w:pPr>
              <w:ind w:firstLine="0"/>
              <w:jc w:val="center"/>
              <w:rPr>
                <w:bCs/>
                <w:lang w:val="en-US"/>
              </w:rPr>
            </w:pPr>
            <w:r w:rsidRPr="008B2F57">
              <w:rPr>
                <w:bCs/>
                <w:lang w:val="en-US"/>
              </w:rPr>
              <w:t>0</w:t>
            </w:r>
            <w:r w:rsidRPr="008B2F57">
              <w:rPr>
                <w:bCs/>
              </w:rPr>
              <w:t>,0</w:t>
            </w:r>
          </w:p>
        </w:tc>
        <w:tc>
          <w:tcPr>
            <w:tcW w:w="1276" w:type="dxa"/>
            <w:noWrap/>
          </w:tcPr>
          <w:p w14:paraId="74B6487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</w:tcPr>
          <w:p w14:paraId="1005DE5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4C2E4CA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273F4EE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42C1C7A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1F15618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124B6EA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2E0EB1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0,00</w:t>
            </w:r>
          </w:p>
        </w:tc>
      </w:tr>
      <w:tr w:rsidR="00F0697C" w:rsidRPr="008B2F57" w14:paraId="6A01515F" w14:textId="77777777" w:rsidTr="00F0697C">
        <w:trPr>
          <w:trHeight w:val="20"/>
          <w:jc w:val="center"/>
        </w:trPr>
        <w:tc>
          <w:tcPr>
            <w:tcW w:w="497" w:type="dxa"/>
          </w:tcPr>
          <w:p w14:paraId="115CB2F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2C4A03C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7F813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УО и СПЗД (ГРБС-Администрация БМО)</w:t>
            </w:r>
          </w:p>
        </w:tc>
        <w:tc>
          <w:tcPr>
            <w:tcW w:w="1134" w:type="dxa"/>
            <w:noWrap/>
          </w:tcPr>
          <w:p w14:paraId="6C8C32D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5986DCC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</w:tcPr>
          <w:p w14:paraId="25D0E8E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5A83D69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10 884,2</w:t>
            </w:r>
          </w:p>
        </w:tc>
        <w:tc>
          <w:tcPr>
            <w:tcW w:w="1276" w:type="dxa"/>
            <w:noWrap/>
          </w:tcPr>
          <w:p w14:paraId="0ECCFFB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697A7ED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1B61183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6EB819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43D8AA1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10 844,2</w:t>
            </w:r>
          </w:p>
        </w:tc>
      </w:tr>
      <w:tr w:rsidR="00F0697C" w:rsidRPr="008B2F57" w14:paraId="28301605" w14:textId="77777777" w:rsidTr="00F0697C">
        <w:trPr>
          <w:trHeight w:val="20"/>
          <w:jc w:val="center"/>
        </w:trPr>
        <w:tc>
          <w:tcPr>
            <w:tcW w:w="497" w:type="dxa"/>
          </w:tcPr>
          <w:p w14:paraId="4F9BABB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22183FA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4F139C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Администрация БМО</w:t>
            </w:r>
          </w:p>
          <w:p w14:paraId="4FAFF9A6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2D09351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554585E5" w14:textId="77777777" w:rsidR="00F0697C" w:rsidRPr="008B2F57" w:rsidRDefault="00F0697C" w:rsidP="00F0697C">
            <w:pPr>
              <w:ind w:firstLine="0"/>
              <w:jc w:val="center"/>
              <w:rPr>
                <w:bCs/>
                <w:lang w:val="en-US"/>
              </w:rPr>
            </w:pPr>
            <w:r w:rsidRPr="008B2F57">
              <w:rPr>
                <w:bCs/>
                <w:lang w:val="en-US"/>
              </w:rPr>
              <w:t>0</w:t>
            </w:r>
            <w:r w:rsidRPr="008B2F57">
              <w:rPr>
                <w:bCs/>
              </w:rPr>
              <w:t>,</w:t>
            </w:r>
            <w:r w:rsidRPr="008B2F57">
              <w:rPr>
                <w:bCs/>
                <w:lang w:val="en-US"/>
              </w:rPr>
              <w:t>0</w:t>
            </w:r>
          </w:p>
        </w:tc>
        <w:tc>
          <w:tcPr>
            <w:tcW w:w="1134" w:type="dxa"/>
            <w:noWrap/>
          </w:tcPr>
          <w:p w14:paraId="672E8F4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003BCF5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118E250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15306BD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7DA70D6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CBB029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D5E5D5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</w:tr>
      <w:tr w:rsidR="00F0697C" w:rsidRPr="008B2F57" w14:paraId="4B653574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57C98CD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6.</w:t>
            </w:r>
          </w:p>
        </w:tc>
        <w:tc>
          <w:tcPr>
            <w:tcW w:w="1848" w:type="dxa"/>
            <w:hideMark/>
          </w:tcPr>
          <w:p w14:paraId="6A2DEC5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Подпрограмма 6 «Обеспечение пожарной безопасности образовательных - учреждений»</w:t>
            </w:r>
          </w:p>
        </w:tc>
        <w:tc>
          <w:tcPr>
            <w:tcW w:w="1559" w:type="dxa"/>
          </w:tcPr>
          <w:p w14:paraId="7ED0178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hideMark/>
          </w:tcPr>
          <w:p w14:paraId="102354B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109,3</w:t>
            </w:r>
          </w:p>
        </w:tc>
        <w:tc>
          <w:tcPr>
            <w:tcW w:w="1276" w:type="dxa"/>
            <w:hideMark/>
          </w:tcPr>
          <w:p w14:paraId="367491B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4 146,4</w:t>
            </w:r>
          </w:p>
        </w:tc>
        <w:tc>
          <w:tcPr>
            <w:tcW w:w="1134" w:type="dxa"/>
            <w:hideMark/>
          </w:tcPr>
          <w:p w14:paraId="3107190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1 360,0</w:t>
            </w:r>
          </w:p>
        </w:tc>
        <w:tc>
          <w:tcPr>
            <w:tcW w:w="1290" w:type="dxa"/>
            <w:hideMark/>
          </w:tcPr>
          <w:p w14:paraId="7857416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2 000,0</w:t>
            </w:r>
          </w:p>
        </w:tc>
        <w:tc>
          <w:tcPr>
            <w:tcW w:w="1276" w:type="dxa"/>
            <w:hideMark/>
          </w:tcPr>
          <w:p w14:paraId="4675314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2 000,0</w:t>
            </w:r>
          </w:p>
        </w:tc>
        <w:tc>
          <w:tcPr>
            <w:tcW w:w="1120" w:type="dxa"/>
            <w:hideMark/>
          </w:tcPr>
          <w:p w14:paraId="18EFA23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1 800,0</w:t>
            </w:r>
          </w:p>
        </w:tc>
        <w:tc>
          <w:tcPr>
            <w:tcW w:w="1275" w:type="dxa"/>
          </w:tcPr>
          <w:p w14:paraId="3C2E1D4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1 800,0</w:t>
            </w:r>
          </w:p>
        </w:tc>
        <w:tc>
          <w:tcPr>
            <w:tcW w:w="1276" w:type="dxa"/>
          </w:tcPr>
          <w:p w14:paraId="5024E5D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1 800,0</w:t>
            </w:r>
          </w:p>
        </w:tc>
        <w:tc>
          <w:tcPr>
            <w:tcW w:w="1276" w:type="dxa"/>
            <w:hideMark/>
          </w:tcPr>
          <w:p w14:paraId="3292F8F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15 015,7</w:t>
            </w:r>
          </w:p>
        </w:tc>
      </w:tr>
      <w:tr w:rsidR="00F0697C" w:rsidRPr="008B2F57" w14:paraId="7879933A" w14:textId="77777777" w:rsidTr="00F0697C">
        <w:trPr>
          <w:trHeight w:val="20"/>
          <w:jc w:val="center"/>
        </w:trPr>
        <w:tc>
          <w:tcPr>
            <w:tcW w:w="497" w:type="dxa"/>
          </w:tcPr>
          <w:p w14:paraId="04C07F4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67E096D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07CF8F" w14:textId="77777777" w:rsidR="00F0697C" w:rsidRPr="008B2F57" w:rsidRDefault="00F0697C" w:rsidP="00F0697C">
            <w:pPr>
              <w:ind w:firstLine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</w:t>
            </w:r>
            <w:r w:rsidRPr="008B2F57">
              <w:rPr>
                <w:bCs/>
                <w:sz w:val="20"/>
                <w:szCs w:val="20"/>
              </w:rPr>
              <w:t xml:space="preserve">лавы </w:t>
            </w:r>
            <w:r w:rsidRPr="008B2F57">
              <w:rPr>
                <w:bCs/>
                <w:sz w:val="20"/>
                <w:szCs w:val="20"/>
              </w:rPr>
              <w:lastRenderedPageBreak/>
              <w:t>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</w:tcPr>
          <w:p w14:paraId="7CB27AC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lastRenderedPageBreak/>
              <w:t>109,3</w:t>
            </w:r>
          </w:p>
        </w:tc>
        <w:tc>
          <w:tcPr>
            <w:tcW w:w="1276" w:type="dxa"/>
          </w:tcPr>
          <w:p w14:paraId="661D690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</w:tcPr>
          <w:p w14:paraId="115417A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</w:tcPr>
          <w:p w14:paraId="621B314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483EA76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</w:tcPr>
          <w:p w14:paraId="26A89A6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2D38D4B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8451BC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E47EDC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109,3</w:t>
            </w:r>
          </w:p>
        </w:tc>
      </w:tr>
      <w:tr w:rsidR="00F0697C" w:rsidRPr="008B2F57" w14:paraId="7C4E2438" w14:textId="77777777" w:rsidTr="00F0697C">
        <w:trPr>
          <w:trHeight w:val="363"/>
          <w:jc w:val="center"/>
        </w:trPr>
        <w:tc>
          <w:tcPr>
            <w:tcW w:w="497" w:type="dxa"/>
          </w:tcPr>
          <w:p w14:paraId="6B12112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2F28F36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0DFE4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</w:tcPr>
          <w:p w14:paraId="20E1819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634C7B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4 146,4</w:t>
            </w:r>
          </w:p>
        </w:tc>
        <w:tc>
          <w:tcPr>
            <w:tcW w:w="1134" w:type="dxa"/>
          </w:tcPr>
          <w:p w14:paraId="31DD51E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1 360,0</w:t>
            </w:r>
          </w:p>
        </w:tc>
        <w:tc>
          <w:tcPr>
            <w:tcW w:w="1290" w:type="dxa"/>
          </w:tcPr>
          <w:p w14:paraId="129BCFC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2 000,0</w:t>
            </w:r>
          </w:p>
        </w:tc>
        <w:tc>
          <w:tcPr>
            <w:tcW w:w="1276" w:type="dxa"/>
          </w:tcPr>
          <w:p w14:paraId="7E7EDC5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2 000,0</w:t>
            </w:r>
          </w:p>
        </w:tc>
        <w:tc>
          <w:tcPr>
            <w:tcW w:w="1120" w:type="dxa"/>
          </w:tcPr>
          <w:p w14:paraId="63D891C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1 800,0</w:t>
            </w:r>
          </w:p>
        </w:tc>
        <w:tc>
          <w:tcPr>
            <w:tcW w:w="1275" w:type="dxa"/>
          </w:tcPr>
          <w:p w14:paraId="065E8AB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 xml:space="preserve"> 1 800,0</w:t>
            </w:r>
          </w:p>
        </w:tc>
        <w:tc>
          <w:tcPr>
            <w:tcW w:w="1276" w:type="dxa"/>
          </w:tcPr>
          <w:p w14:paraId="73FB6FA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1 800,0</w:t>
            </w:r>
          </w:p>
        </w:tc>
        <w:tc>
          <w:tcPr>
            <w:tcW w:w="1276" w:type="dxa"/>
          </w:tcPr>
          <w:p w14:paraId="0FF670B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14 906,4</w:t>
            </w:r>
          </w:p>
        </w:tc>
      </w:tr>
      <w:tr w:rsidR="00F0697C" w:rsidRPr="008B2F57" w14:paraId="59CB5963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5CD0641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hideMark/>
          </w:tcPr>
          <w:p w14:paraId="419CA7F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п.1. Проведение работ в образовательных организациях, направленных на повышение уровня пожарной безопасности учреждений образования, выполнение предписаний Госпожнадзора</w:t>
            </w:r>
          </w:p>
        </w:tc>
        <w:tc>
          <w:tcPr>
            <w:tcW w:w="1559" w:type="dxa"/>
            <w:hideMark/>
          </w:tcPr>
          <w:p w14:paraId="31E5626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noWrap/>
            <w:hideMark/>
          </w:tcPr>
          <w:p w14:paraId="47FC42C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109,3,0</w:t>
            </w:r>
          </w:p>
        </w:tc>
        <w:tc>
          <w:tcPr>
            <w:tcW w:w="1276" w:type="dxa"/>
            <w:noWrap/>
            <w:hideMark/>
          </w:tcPr>
          <w:p w14:paraId="339A01A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4 146,4</w:t>
            </w:r>
          </w:p>
        </w:tc>
        <w:tc>
          <w:tcPr>
            <w:tcW w:w="1134" w:type="dxa"/>
            <w:noWrap/>
            <w:hideMark/>
          </w:tcPr>
          <w:p w14:paraId="363EB3E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1 360,0</w:t>
            </w:r>
          </w:p>
        </w:tc>
        <w:tc>
          <w:tcPr>
            <w:tcW w:w="1290" w:type="dxa"/>
            <w:noWrap/>
            <w:hideMark/>
          </w:tcPr>
          <w:p w14:paraId="1E88299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2 000,0</w:t>
            </w:r>
          </w:p>
        </w:tc>
        <w:tc>
          <w:tcPr>
            <w:tcW w:w="1276" w:type="dxa"/>
            <w:noWrap/>
            <w:hideMark/>
          </w:tcPr>
          <w:p w14:paraId="68AF5D3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2 000,0</w:t>
            </w:r>
          </w:p>
        </w:tc>
        <w:tc>
          <w:tcPr>
            <w:tcW w:w="1120" w:type="dxa"/>
            <w:noWrap/>
            <w:hideMark/>
          </w:tcPr>
          <w:p w14:paraId="2A96FF8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1 800,0</w:t>
            </w:r>
          </w:p>
        </w:tc>
        <w:tc>
          <w:tcPr>
            <w:tcW w:w="1275" w:type="dxa"/>
          </w:tcPr>
          <w:p w14:paraId="7DD50ED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1 800,0</w:t>
            </w:r>
          </w:p>
        </w:tc>
        <w:tc>
          <w:tcPr>
            <w:tcW w:w="1276" w:type="dxa"/>
          </w:tcPr>
          <w:p w14:paraId="71A74E8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1 800,0</w:t>
            </w:r>
          </w:p>
        </w:tc>
        <w:tc>
          <w:tcPr>
            <w:tcW w:w="1276" w:type="dxa"/>
            <w:hideMark/>
          </w:tcPr>
          <w:p w14:paraId="3A7C9E2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15 015,7</w:t>
            </w:r>
          </w:p>
        </w:tc>
      </w:tr>
      <w:tr w:rsidR="00F0697C" w:rsidRPr="008B2F57" w14:paraId="1507A43F" w14:textId="77777777" w:rsidTr="00F0697C">
        <w:trPr>
          <w:trHeight w:val="20"/>
          <w:jc w:val="center"/>
        </w:trPr>
        <w:tc>
          <w:tcPr>
            <w:tcW w:w="497" w:type="dxa"/>
          </w:tcPr>
          <w:p w14:paraId="69311F6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1C8E969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343FCE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</w:t>
            </w:r>
            <w:r w:rsidRPr="008B2F57">
              <w:rPr>
                <w:bCs/>
                <w:sz w:val="20"/>
                <w:szCs w:val="20"/>
              </w:rPr>
              <w:t>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</w:t>
            </w:r>
          </w:p>
          <w:p w14:paraId="60807B9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B2F57">
              <w:rPr>
                <w:bCs/>
                <w:sz w:val="20"/>
                <w:szCs w:val="20"/>
              </w:rPr>
              <w:t>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noWrap/>
          </w:tcPr>
          <w:p w14:paraId="3C12C4D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109,3</w:t>
            </w:r>
          </w:p>
        </w:tc>
        <w:tc>
          <w:tcPr>
            <w:tcW w:w="1276" w:type="dxa"/>
            <w:noWrap/>
          </w:tcPr>
          <w:p w14:paraId="3717778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</w:tcPr>
          <w:p w14:paraId="1A50573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172DF00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585D443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0D0E8A0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01D23A8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91B72C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2D0E34A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109,3</w:t>
            </w:r>
          </w:p>
        </w:tc>
      </w:tr>
      <w:tr w:rsidR="00F0697C" w:rsidRPr="008B2F57" w14:paraId="69DE9DA9" w14:textId="77777777" w:rsidTr="00F0697C">
        <w:trPr>
          <w:trHeight w:val="20"/>
          <w:jc w:val="center"/>
        </w:trPr>
        <w:tc>
          <w:tcPr>
            <w:tcW w:w="497" w:type="dxa"/>
          </w:tcPr>
          <w:p w14:paraId="6134BEB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3F85EE7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1A1F9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noWrap/>
          </w:tcPr>
          <w:p w14:paraId="553B1EA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5813BFF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4 146,4</w:t>
            </w:r>
          </w:p>
        </w:tc>
        <w:tc>
          <w:tcPr>
            <w:tcW w:w="1134" w:type="dxa"/>
            <w:noWrap/>
          </w:tcPr>
          <w:p w14:paraId="08B9262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1 360,0</w:t>
            </w:r>
          </w:p>
        </w:tc>
        <w:tc>
          <w:tcPr>
            <w:tcW w:w="1290" w:type="dxa"/>
            <w:noWrap/>
          </w:tcPr>
          <w:p w14:paraId="41F9667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2 000,0</w:t>
            </w:r>
          </w:p>
        </w:tc>
        <w:tc>
          <w:tcPr>
            <w:tcW w:w="1276" w:type="dxa"/>
            <w:noWrap/>
          </w:tcPr>
          <w:p w14:paraId="17DC6A8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2 000,0</w:t>
            </w:r>
          </w:p>
        </w:tc>
        <w:tc>
          <w:tcPr>
            <w:tcW w:w="1120" w:type="dxa"/>
            <w:noWrap/>
          </w:tcPr>
          <w:p w14:paraId="7DEE7BB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1 800,0</w:t>
            </w:r>
          </w:p>
        </w:tc>
        <w:tc>
          <w:tcPr>
            <w:tcW w:w="1275" w:type="dxa"/>
          </w:tcPr>
          <w:p w14:paraId="410D767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 xml:space="preserve"> 1 800,0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87BD9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1 800,0</w:t>
            </w:r>
          </w:p>
        </w:tc>
        <w:tc>
          <w:tcPr>
            <w:tcW w:w="1276" w:type="dxa"/>
          </w:tcPr>
          <w:p w14:paraId="3E80AFA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14 906,4</w:t>
            </w:r>
          </w:p>
        </w:tc>
      </w:tr>
      <w:tr w:rsidR="00F0697C" w:rsidRPr="008B2F57" w14:paraId="1D9211A0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1C5344F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7.</w:t>
            </w:r>
          </w:p>
        </w:tc>
        <w:tc>
          <w:tcPr>
            <w:tcW w:w="1848" w:type="dxa"/>
            <w:hideMark/>
          </w:tcPr>
          <w:p w14:paraId="418AB3F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Подпрограмма 7 «Социально-правовая защита детей в Балахнинском муниципальном округе»</w:t>
            </w:r>
          </w:p>
        </w:tc>
        <w:tc>
          <w:tcPr>
            <w:tcW w:w="1559" w:type="dxa"/>
          </w:tcPr>
          <w:p w14:paraId="0127EA7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E2B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2 408,6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B756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3 076,0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2C2A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3 134,3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29E9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BE95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3AC8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FD0C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837A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F79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8 618,9</w:t>
            </w:r>
          </w:p>
        </w:tc>
      </w:tr>
      <w:tr w:rsidR="00F0697C" w:rsidRPr="008B2F57" w14:paraId="0C29D63F" w14:textId="77777777" w:rsidTr="00F0697C">
        <w:trPr>
          <w:trHeight w:val="20"/>
          <w:jc w:val="center"/>
        </w:trPr>
        <w:tc>
          <w:tcPr>
            <w:tcW w:w="497" w:type="dxa"/>
          </w:tcPr>
          <w:p w14:paraId="07BAF77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2AB3C5D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B921B1" w14:textId="77777777" w:rsidR="00F0697C" w:rsidRPr="008B2F57" w:rsidRDefault="00F0697C" w:rsidP="00F0697C">
            <w:pPr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 xml:space="preserve">) (ГРБС-Администрация </w:t>
            </w:r>
            <w:r w:rsidRPr="008B2F57">
              <w:rPr>
                <w:bCs/>
                <w:sz w:val="20"/>
                <w:szCs w:val="20"/>
              </w:rPr>
              <w:lastRenderedPageBreak/>
              <w:t>БМО)</w:t>
            </w:r>
          </w:p>
        </w:tc>
        <w:tc>
          <w:tcPr>
            <w:tcW w:w="1134" w:type="dxa"/>
          </w:tcPr>
          <w:p w14:paraId="524E6EA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lastRenderedPageBreak/>
              <w:t>0,0</w:t>
            </w:r>
          </w:p>
        </w:tc>
        <w:tc>
          <w:tcPr>
            <w:tcW w:w="1276" w:type="dxa"/>
          </w:tcPr>
          <w:p w14:paraId="25F8A17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</w:tcPr>
          <w:p w14:paraId="4E580C8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</w:tcPr>
          <w:p w14:paraId="22E67CC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F4CB16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</w:tcPr>
          <w:p w14:paraId="3C3FC77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75D304E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6FFD5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5257C4E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</w:tr>
      <w:tr w:rsidR="00F0697C" w:rsidRPr="008B2F57" w14:paraId="07452422" w14:textId="77777777" w:rsidTr="00F0697C">
        <w:trPr>
          <w:trHeight w:val="20"/>
          <w:jc w:val="center"/>
        </w:trPr>
        <w:tc>
          <w:tcPr>
            <w:tcW w:w="497" w:type="dxa"/>
          </w:tcPr>
          <w:p w14:paraId="3C0CD9D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540D2A3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18C95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Администрация БМО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984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2 408,6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C9F9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3 076,0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205C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3 134,3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421B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70C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A43F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E05E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4C74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EB9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8 618,9</w:t>
            </w:r>
          </w:p>
        </w:tc>
      </w:tr>
      <w:tr w:rsidR="00F0697C" w:rsidRPr="008B2F57" w14:paraId="6D333843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0287D91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7.1.</w:t>
            </w:r>
          </w:p>
        </w:tc>
        <w:tc>
          <w:tcPr>
            <w:tcW w:w="1848" w:type="dxa"/>
            <w:hideMark/>
          </w:tcPr>
          <w:p w14:paraId="309FE55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п.1. Организация и осуществление деятельности по опеке и попечительству в отношении несовершеннолетних граждан</w:t>
            </w:r>
          </w:p>
        </w:tc>
        <w:tc>
          <w:tcPr>
            <w:tcW w:w="1559" w:type="dxa"/>
            <w:hideMark/>
          </w:tcPr>
          <w:p w14:paraId="012D942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A1F7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2 329,0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717D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2 815,0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B5E9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3 078,0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8908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CBA4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2CA3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5C34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1665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FE01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8 222,0</w:t>
            </w:r>
          </w:p>
        </w:tc>
      </w:tr>
      <w:tr w:rsidR="00F0697C" w:rsidRPr="008B2F57" w14:paraId="215E432B" w14:textId="77777777" w:rsidTr="00F0697C">
        <w:trPr>
          <w:trHeight w:val="20"/>
          <w:jc w:val="center"/>
        </w:trPr>
        <w:tc>
          <w:tcPr>
            <w:tcW w:w="497" w:type="dxa"/>
          </w:tcPr>
          <w:p w14:paraId="6102629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338E200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6FF4E6" w14:textId="77777777" w:rsidR="00F0697C" w:rsidRPr="008B2F57" w:rsidRDefault="00F0697C" w:rsidP="00F0697C">
            <w:pPr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БМО)</w:t>
            </w:r>
          </w:p>
        </w:tc>
        <w:tc>
          <w:tcPr>
            <w:tcW w:w="1134" w:type="dxa"/>
            <w:noWrap/>
          </w:tcPr>
          <w:p w14:paraId="5813108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6E6D869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</w:tcPr>
          <w:p w14:paraId="7AD2667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74B1C1D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6267250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2A03A2F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688F53B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8A7A1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247B184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</w:tr>
      <w:tr w:rsidR="00F0697C" w:rsidRPr="008B2F57" w14:paraId="2F61DDB1" w14:textId="77777777" w:rsidTr="00F0697C">
        <w:trPr>
          <w:trHeight w:val="20"/>
          <w:jc w:val="center"/>
        </w:trPr>
        <w:tc>
          <w:tcPr>
            <w:tcW w:w="497" w:type="dxa"/>
          </w:tcPr>
          <w:p w14:paraId="38437C0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0FF9BCE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D0079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Администрация БМО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0DFE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2 329,0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9D6D1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2 815,0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2D11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3 078,0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D206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1B5D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8B99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4A53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2A371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0F1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8 222,0</w:t>
            </w:r>
          </w:p>
        </w:tc>
      </w:tr>
      <w:tr w:rsidR="00F0697C" w:rsidRPr="008B2F57" w14:paraId="1930BA12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5882955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7.2.</w:t>
            </w:r>
          </w:p>
        </w:tc>
        <w:tc>
          <w:tcPr>
            <w:tcW w:w="1848" w:type="dxa"/>
            <w:hideMark/>
          </w:tcPr>
          <w:p w14:paraId="24A8BDE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п.2.Ремонт жилых помещений, собственниками которых являются дети-сироты и дети, оставшиеся без попечения родителей</w:t>
            </w:r>
          </w:p>
        </w:tc>
        <w:tc>
          <w:tcPr>
            <w:tcW w:w="1559" w:type="dxa"/>
            <w:hideMark/>
          </w:tcPr>
          <w:p w14:paraId="7889BB0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7F3C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C7A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BFC0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56,3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0A3F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D5A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4897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96DB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40CF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D5C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396,9</w:t>
            </w:r>
          </w:p>
        </w:tc>
      </w:tr>
      <w:tr w:rsidR="00F0697C" w:rsidRPr="008B2F57" w14:paraId="3AA93857" w14:textId="77777777" w:rsidTr="00F0697C">
        <w:trPr>
          <w:trHeight w:val="20"/>
          <w:jc w:val="center"/>
        </w:trPr>
        <w:tc>
          <w:tcPr>
            <w:tcW w:w="497" w:type="dxa"/>
          </w:tcPr>
          <w:p w14:paraId="7D5EF88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3F71ADB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225D84" w14:textId="77777777" w:rsidR="00F0697C" w:rsidRPr="008B2F57" w:rsidRDefault="00F0697C" w:rsidP="00F0697C">
            <w:pPr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БМО)</w:t>
            </w:r>
          </w:p>
        </w:tc>
        <w:tc>
          <w:tcPr>
            <w:tcW w:w="1134" w:type="dxa"/>
            <w:noWrap/>
            <w:vAlign w:val="center"/>
          </w:tcPr>
          <w:p w14:paraId="4C6A331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2137FF8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  <w:vAlign w:val="center"/>
          </w:tcPr>
          <w:p w14:paraId="7C51F07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  <w:vAlign w:val="center"/>
          </w:tcPr>
          <w:p w14:paraId="6E8422E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5E3C185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  <w:vAlign w:val="center"/>
          </w:tcPr>
          <w:p w14:paraId="427E976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0D82FD1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336D4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 xml:space="preserve"> </w:t>
            </w:r>
          </w:p>
          <w:p w14:paraId="50F469E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4B8EA6F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</w:tr>
      <w:tr w:rsidR="00F0697C" w:rsidRPr="008B2F57" w14:paraId="059F192A" w14:textId="77777777" w:rsidTr="00F0697C">
        <w:trPr>
          <w:trHeight w:val="20"/>
          <w:jc w:val="center"/>
        </w:trPr>
        <w:tc>
          <w:tcPr>
            <w:tcW w:w="497" w:type="dxa"/>
          </w:tcPr>
          <w:p w14:paraId="08E321D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0C95425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1DECC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Администрация БМО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14F7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2FC9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261,0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0539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56,3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4A16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1A1F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88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497F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7A74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AEA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396,9</w:t>
            </w:r>
          </w:p>
        </w:tc>
      </w:tr>
      <w:tr w:rsidR="00F0697C" w:rsidRPr="008B2F57" w14:paraId="346BCE16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43950C7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8.</w:t>
            </w:r>
          </w:p>
        </w:tc>
        <w:tc>
          <w:tcPr>
            <w:tcW w:w="1848" w:type="dxa"/>
            <w:hideMark/>
          </w:tcPr>
          <w:p w14:paraId="480C118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 xml:space="preserve">Подпрограмма 8 «Школьное питание как основа </w:t>
            </w:r>
            <w:proofErr w:type="spellStart"/>
            <w:r w:rsidRPr="008B2F57">
              <w:rPr>
                <w:b/>
                <w:bCs/>
                <w:sz w:val="20"/>
                <w:szCs w:val="20"/>
              </w:rPr>
              <w:t>здоровьесбережения</w:t>
            </w:r>
            <w:proofErr w:type="spellEnd"/>
            <w:r w:rsidRPr="008B2F57">
              <w:rPr>
                <w:b/>
                <w:bCs/>
                <w:sz w:val="20"/>
                <w:szCs w:val="20"/>
              </w:rPr>
              <w:t xml:space="preserve"> учащихся»</w:t>
            </w:r>
          </w:p>
        </w:tc>
        <w:tc>
          <w:tcPr>
            <w:tcW w:w="1559" w:type="dxa"/>
          </w:tcPr>
          <w:p w14:paraId="1208B81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1A9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56 219,6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746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57 521,9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5F04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55 273,9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FA65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60 800,1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E1E1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63 610,4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45BA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67 864,5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DCC1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63 902,1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BA32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65 362,8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520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490 555,3</w:t>
            </w:r>
          </w:p>
        </w:tc>
      </w:tr>
      <w:tr w:rsidR="00F0697C" w:rsidRPr="008B2F57" w14:paraId="55180BD0" w14:textId="77777777" w:rsidTr="00F0697C">
        <w:trPr>
          <w:trHeight w:val="20"/>
          <w:jc w:val="center"/>
        </w:trPr>
        <w:tc>
          <w:tcPr>
            <w:tcW w:w="497" w:type="dxa"/>
          </w:tcPr>
          <w:p w14:paraId="26CDE42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43B694E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7BD2A9" w14:textId="77777777" w:rsidR="00F0697C" w:rsidRPr="008B2F57" w:rsidRDefault="00F0697C" w:rsidP="00F0697C">
            <w:pPr>
              <w:ind w:firstLine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</w:t>
            </w:r>
            <w:r w:rsidRPr="008B2F57">
              <w:rPr>
                <w:bCs/>
                <w:sz w:val="20"/>
                <w:szCs w:val="20"/>
              </w:rPr>
              <w:lastRenderedPageBreak/>
              <w:t>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</w:tcPr>
          <w:p w14:paraId="7F4D8EA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lastRenderedPageBreak/>
              <w:t>56 219,6</w:t>
            </w:r>
          </w:p>
        </w:tc>
        <w:tc>
          <w:tcPr>
            <w:tcW w:w="1276" w:type="dxa"/>
          </w:tcPr>
          <w:p w14:paraId="5D67C1F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</w:tcPr>
          <w:p w14:paraId="7089EED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</w:tcPr>
          <w:p w14:paraId="769C5F1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67F9873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</w:tcPr>
          <w:p w14:paraId="6AC5454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2CFFE87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86339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6776D6B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56 219,6</w:t>
            </w:r>
          </w:p>
        </w:tc>
      </w:tr>
      <w:tr w:rsidR="00F0697C" w:rsidRPr="008B2F57" w14:paraId="393ECBCB" w14:textId="77777777" w:rsidTr="00F0697C">
        <w:trPr>
          <w:trHeight w:val="20"/>
          <w:jc w:val="center"/>
        </w:trPr>
        <w:tc>
          <w:tcPr>
            <w:tcW w:w="497" w:type="dxa"/>
          </w:tcPr>
          <w:p w14:paraId="168A028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478FD85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6AB57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F48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24FA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57 521,9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6039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55 273,9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3CC5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60 800,1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2BFF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63 610,4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BD7A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67 864,5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BEDF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63 902,1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5ED1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65 362,8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273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434 335,7</w:t>
            </w:r>
          </w:p>
        </w:tc>
      </w:tr>
      <w:tr w:rsidR="00F0697C" w:rsidRPr="008B2F57" w14:paraId="1479D09C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391CEE8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8.1.</w:t>
            </w:r>
          </w:p>
        </w:tc>
        <w:tc>
          <w:tcPr>
            <w:tcW w:w="1848" w:type="dxa"/>
            <w:hideMark/>
          </w:tcPr>
          <w:p w14:paraId="25F8A63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 xml:space="preserve">п.1. Развитие системы здорового питания детей в </w:t>
            </w:r>
            <w:proofErr w:type="spellStart"/>
            <w:proofErr w:type="gramStart"/>
            <w:r w:rsidRPr="008B2F57">
              <w:rPr>
                <w:b/>
                <w:bCs/>
                <w:sz w:val="20"/>
                <w:szCs w:val="20"/>
              </w:rPr>
              <w:t>общеобразователь</w:t>
            </w:r>
            <w:proofErr w:type="spellEnd"/>
            <w:r w:rsidRPr="008B2F5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2F57">
              <w:rPr>
                <w:b/>
                <w:bCs/>
                <w:sz w:val="20"/>
                <w:szCs w:val="20"/>
              </w:rPr>
              <w:t>ных</w:t>
            </w:r>
            <w:proofErr w:type="spellEnd"/>
            <w:proofErr w:type="gramEnd"/>
            <w:r w:rsidRPr="008B2F57">
              <w:rPr>
                <w:b/>
                <w:bCs/>
                <w:sz w:val="20"/>
                <w:szCs w:val="20"/>
              </w:rPr>
              <w:t xml:space="preserve">  учреждениях, укрепление здоровья школьников</w:t>
            </w:r>
          </w:p>
        </w:tc>
        <w:tc>
          <w:tcPr>
            <w:tcW w:w="1559" w:type="dxa"/>
            <w:hideMark/>
          </w:tcPr>
          <w:p w14:paraId="4F0C48C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166E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56 219,6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610A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57 521,9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A856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55 273,9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BAD7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60 800,1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B405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63 610,4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4E3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67 864,5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7CE2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63 902,1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C568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65 362,8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5BC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490 555,3</w:t>
            </w:r>
          </w:p>
        </w:tc>
      </w:tr>
      <w:tr w:rsidR="00F0697C" w:rsidRPr="008B2F57" w14:paraId="27D3324A" w14:textId="77777777" w:rsidTr="00F0697C">
        <w:trPr>
          <w:trHeight w:val="20"/>
          <w:jc w:val="center"/>
        </w:trPr>
        <w:tc>
          <w:tcPr>
            <w:tcW w:w="497" w:type="dxa"/>
          </w:tcPr>
          <w:p w14:paraId="2044ADD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05CCE6C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BED89C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</w:t>
            </w:r>
          </w:p>
          <w:p w14:paraId="54888A8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B2F57">
              <w:rPr>
                <w:bCs/>
                <w:sz w:val="20"/>
                <w:szCs w:val="20"/>
              </w:rPr>
              <w:t>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noWrap/>
          </w:tcPr>
          <w:p w14:paraId="1536225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56 219,6</w:t>
            </w:r>
          </w:p>
        </w:tc>
        <w:tc>
          <w:tcPr>
            <w:tcW w:w="1276" w:type="dxa"/>
            <w:noWrap/>
          </w:tcPr>
          <w:p w14:paraId="58CF8B1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</w:tcPr>
          <w:p w14:paraId="2D18C3E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2A1F819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15BBDC3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62FD148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220A8A3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6538C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B3FC0C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56 219,6</w:t>
            </w:r>
          </w:p>
        </w:tc>
      </w:tr>
      <w:tr w:rsidR="00F0697C" w:rsidRPr="008B2F57" w14:paraId="64A616DF" w14:textId="77777777" w:rsidTr="00F0697C">
        <w:trPr>
          <w:trHeight w:val="20"/>
          <w:jc w:val="center"/>
        </w:trPr>
        <w:tc>
          <w:tcPr>
            <w:tcW w:w="497" w:type="dxa"/>
          </w:tcPr>
          <w:p w14:paraId="6C3D09D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7CB039F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FAD0BC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AAB8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38E7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57 521,9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D7A6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55 273,9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E392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60 800,1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2942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63 610,4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AB55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67 864,5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AEF1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63 902,1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4340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65 362,8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D52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434 335,7</w:t>
            </w:r>
          </w:p>
        </w:tc>
      </w:tr>
      <w:tr w:rsidR="00F0697C" w:rsidRPr="008B2F57" w14:paraId="6EEDA7BC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52C8589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9.</w:t>
            </w:r>
          </w:p>
        </w:tc>
        <w:tc>
          <w:tcPr>
            <w:tcW w:w="1848" w:type="dxa"/>
            <w:hideMark/>
          </w:tcPr>
          <w:p w14:paraId="6AFB115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Подпрограмма 9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1559" w:type="dxa"/>
            <w:vAlign w:val="center"/>
          </w:tcPr>
          <w:p w14:paraId="3CD5F05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vAlign w:val="center"/>
            <w:hideMark/>
          </w:tcPr>
          <w:p w14:paraId="7671B4B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1 000,0</w:t>
            </w:r>
          </w:p>
        </w:tc>
        <w:tc>
          <w:tcPr>
            <w:tcW w:w="1276" w:type="dxa"/>
            <w:vAlign w:val="center"/>
            <w:hideMark/>
          </w:tcPr>
          <w:p w14:paraId="032F718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910,0</w:t>
            </w:r>
          </w:p>
        </w:tc>
        <w:tc>
          <w:tcPr>
            <w:tcW w:w="1134" w:type="dxa"/>
            <w:vAlign w:val="center"/>
            <w:hideMark/>
          </w:tcPr>
          <w:p w14:paraId="4E2425B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1 000,0</w:t>
            </w:r>
          </w:p>
        </w:tc>
        <w:tc>
          <w:tcPr>
            <w:tcW w:w="1290" w:type="dxa"/>
            <w:vAlign w:val="center"/>
            <w:hideMark/>
          </w:tcPr>
          <w:p w14:paraId="5BC86C4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1 000,0</w:t>
            </w:r>
          </w:p>
        </w:tc>
        <w:tc>
          <w:tcPr>
            <w:tcW w:w="1276" w:type="dxa"/>
            <w:vAlign w:val="center"/>
            <w:hideMark/>
          </w:tcPr>
          <w:p w14:paraId="32EE952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1 000,0</w:t>
            </w:r>
          </w:p>
        </w:tc>
        <w:tc>
          <w:tcPr>
            <w:tcW w:w="1120" w:type="dxa"/>
            <w:vAlign w:val="center"/>
            <w:hideMark/>
          </w:tcPr>
          <w:p w14:paraId="05DC6C8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900,0</w:t>
            </w:r>
          </w:p>
        </w:tc>
        <w:tc>
          <w:tcPr>
            <w:tcW w:w="1275" w:type="dxa"/>
            <w:vAlign w:val="center"/>
          </w:tcPr>
          <w:p w14:paraId="743B7650" w14:textId="77777777" w:rsidR="00F0697C" w:rsidRPr="008B2F57" w:rsidRDefault="00F0697C" w:rsidP="00F0697C">
            <w:pPr>
              <w:spacing w:line="240" w:lineRule="atLeast"/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900,0</w:t>
            </w:r>
          </w:p>
        </w:tc>
        <w:tc>
          <w:tcPr>
            <w:tcW w:w="1276" w:type="dxa"/>
          </w:tcPr>
          <w:p w14:paraId="2836D905" w14:textId="77777777" w:rsidR="00F0697C" w:rsidRPr="008B2F57" w:rsidRDefault="00F0697C" w:rsidP="00F0697C">
            <w:pPr>
              <w:spacing w:line="240" w:lineRule="atLeast"/>
              <w:ind w:firstLine="0"/>
              <w:jc w:val="center"/>
              <w:rPr>
                <w:b/>
                <w:bCs/>
              </w:rPr>
            </w:pPr>
          </w:p>
          <w:p w14:paraId="5B305554" w14:textId="77777777" w:rsidR="00F0697C" w:rsidRPr="008B2F57" w:rsidRDefault="00F0697C" w:rsidP="00F0697C">
            <w:pPr>
              <w:spacing w:line="240" w:lineRule="atLeast"/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900,0</w:t>
            </w:r>
          </w:p>
        </w:tc>
        <w:tc>
          <w:tcPr>
            <w:tcW w:w="1276" w:type="dxa"/>
            <w:vAlign w:val="center"/>
            <w:hideMark/>
          </w:tcPr>
          <w:p w14:paraId="6846606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7 610,0</w:t>
            </w:r>
          </w:p>
        </w:tc>
      </w:tr>
      <w:tr w:rsidR="00F0697C" w:rsidRPr="008B2F57" w14:paraId="63B75D78" w14:textId="77777777" w:rsidTr="00F0697C">
        <w:trPr>
          <w:trHeight w:val="20"/>
          <w:jc w:val="center"/>
        </w:trPr>
        <w:tc>
          <w:tcPr>
            <w:tcW w:w="497" w:type="dxa"/>
          </w:tcPr>
          <w:p w14:paraId="2E48C05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3807E34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A72FE7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</w:t>
            </w:r>
          </w:p>
          <w:p w14:paraId="25E5763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B2F57">
              <w:rPr>
                <w:bCs/>
                <w:sz w:val="20"/>
                <w:szCs w:val="20"/>
              </w:rPr>
              <w:t>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vAlign w:val="center"/>
          </w:tcPr>
          <w:p w14:paraId="6EF5699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1 000,0</w:t>
            </w:r>
          </w:p>
        </w:tc>
        <w:tc>
          <w:tcPr>
            <w:tcW w:w="1276" w:type="dxa"/>
            <w:vAlign w:val="center"/>
          </w:tcPr>
          <w:p w14:paraId="57E0632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vAlign w:val="center"/>
          </w:tcPr>
          <w:p w14:paraId="5648A9E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vAlign w:val="center"/>
          </w:tcPr>
          <w:p w14:paraId="3CAB01D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0772B02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vAlign w:val="center"/>
          </w:tcPr>
          <w:p w14:paraId="55DBDB1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6E702FC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60E506B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4D402B7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31CF836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00F0580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1F6E40C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1 000,0</w:t>
            </w:r>
          </w:p>
        </w:tc>
      </w:tr>
      <w:tr w:rsidR="00F0697C" w:rsidRPr="008B2F57" w14:paraId="0E105FC9" w14:textId="77777777" w:rsidTr="00F0697C">
        <w:trPr>
          <w:trHeight w:val="20"/>
          <w:jc w:val="center"/>
        </w:trPr>
        <w:tc>
          <w:tcPr>
            <w:tcW w:w="497" w:type="dxa"/>
          </w:tcPr>
          <w:p w14:paraId="0C89A7C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17F5B9D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E7F47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vAlign w:val="center"/>
          </w:tcPr>
          <w:p w14:paraId="059AD81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205FE5A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910,0</w:t>
            </w:r>
          </w:p>
        </w:tc>
        <w:tc>
          <w:tcPr>
            <w:tcW w:w="1134" w:type="dxa"/>
            <w:vAlign w:val="center"/>
          </w:tcPr>
          <w:p w14:paraId="19FA43F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1 000,0</w:t>
            </w:r>
          </w:p>
        </w:tc>
        <w:tc>
          <w:tcPr>
            <w:tcW w:w="1290" w:type="dxa"/>
            <w:vAlign w:val="center"/>
          </w:tcPr>
          <w:p w14:paraId="310D02D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1 000,0</w:t>
            </w:r>
          </w:p>
        </w:tc>
        <w:tc>
          <w:tcPr>
            <w:tcW w:w="1276" w:type="dxa"/>
            <w:vAlign w:val="center"/>
          </w:tcPr>
          <w:p w14:paraId="5B33A65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1 000,0</w:t>
            </w:r>
          </w:p>
        </w:tc>
        <w:tc>
          <w:tcPr>
            <w:tcW w:w="1120" w:type="dxa"/>
            <w:vAlign w:val="center"/>
          </w:tcPr>
          <w:p w14:paraId="6781FB9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900,0</w:t>
            </w:r>
          </w:p>
        </w:tc>
        <w:tc>
          <w:tcPr>
            <w:tcW w:w="1275" w:type="dxa"/>
            <w:vAlign w:val="center"/>
          </w:tcPr>
          <w:p w14:paraId="009E172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900,0</w:t>
            </w:r>
          </w:p>
        </w:tc>
        <w:tc>
          <w:tcPr>
            <w:tcW w:w="1276" w:type="dxa"/>
          </w:tcPr>
          <w:p w14:paraId="4BEB866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900,0</w:t>
            </w:r>
          </w:p>
        </w:tc>
        <w:tc>
          <w:tcPr>
            <w:tcW w:w="1276" w:type="dxa"/>
            <w:vAlign w:val="center"/>
          </w:tcPr>
          <w:p w14:paraId="258F85E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6 610,0</w:t>
            </w:r>
          </w:p>
        </w:tc>
      </w:tr>
      <w:tr w:rsidR="00F0697C" w:rsidRPr="008B2F57" w14:paraId="5CF46967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2537615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9.1.</w:t>
            </w:r>
          </w:p>
        </w:tc>
        <w:tc>
          <w:tcPr>
            <w:tcW w:w="1848" w:type="dxa"/>
            <w:hideMark/>
          </w:tcPr>
          <w:p w14:paraId="589DE66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 xml:space="preserve">п.1. </w:t>
            </w:r>
            <w:proofErr w:type="gramStart"/>
            <w:r w:rsidRPr="008B2F57">
              <w:rPr>
                <w:b/>
                <w:bCs/>
                <w:sz w:val="20"/>
                <w:szCs w:val="20"/>
              </w:rPr>
              <w:t>Мероприятия</w:t>
            </w:r>
            <w:proofErr w:type="gramEnd"/>
            <w:r w:rsidRPr="008B2F57">
              <w:rPr>
                <w:b/>
                <w:bCs/>
                <w:sz w:val="20"/>
                <w:szCs w:val="20"/>
              </w:rPr>
              <w:t xml:space="preserve"> </w:t>
            </w:r>
            <w:r w:rsidRPr="008B2F57">
              <w:rPr>
                <w:b/>
                <w:bCs/>
                <w:sz w:val="20"/>
                <w:szCs w:val="20"/>
              </w:rPr>
              <w:lastRenderedPageBreak/>
              <w:t>направленные на энергосбережения и повышение энергоэффективности образовательных учреждений</w:t>
            </w:r>
          </w:p>
        </w:tc>
        <w:tc>
          <w:tcPr>
            <w:tcW w:w="1559" w:type="dxa"/>
            <w:vAlign w:val="center"/>
            <w:hideMark/>
          </w:tcPr>
          <w:p w14:paraId="3C9BCB5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lastRenderedPageBreak/>
              <w:t xml:space="preserve">Всего, в том </w:t>
            </w:r>
            <w:r w:rsidRPr="008B2F57">
              <w:rPr>
                <w:b/>
                <w:bCs/>
                <w:sz w:val="20"/>
                <w:szCs w:val="20"/>
              </w:rPr>
              <w:lastRenderedPageBreak/>
              <w:t>числе:</w:t>
            </w:r>
          </w:p>
        </w:tc>
        <w:tc>
          <w:tcPr>
            <w:tcW w:w="1134" w:type="dxa"/>
            <w:noWrap/>
            <w:vAlign w:val="center"/>
            <w:hideMark/>
          </w:tcPr>
          <w:p w14:paraId="3FD39F1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lastRenderedPageBreak/>
              <w:t>1 000,0</w:t>
            </w:r>
          </w:p>
        </w:tc>
        <w:tc>
          <w:tcPr>
            <w:tcW w:w="1276" w:type="dxa"/>
            <w:noWrap/>
            <w:vAlign w:val="center"/>
            <w:hideMark/>
          </w:tcPr>
          <w:p w14:paraId="348C20A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910,0</w:t>
            </w:r>
          </w:p>
        </w:tc>
        <w:tc>
          <w:tcPr>
            <w:tcW w:w="1134" w:type="dxa"/>
            <w:noWrap/>
            <w:vAlign w:val="center"/>
            <w:hideMark/>
          </w:tcPr>
          <w:p w14:paraId="7ECEAAC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1 000,0</w:t>
            </w:r>
          </w:p>
        </w:tc>
        <w:tc>
          <w:tcPr>
            <w:tcW w:w="1290" w:type="dxa"/>
            <w:noWrap/>
            <w:vAlign w:val="center"/>
            <w:hideMark/>
          </w:tcPr>
          <w:p w14:paraId="597B2A0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1 000,0</w:t>
            </w:r>
          </w:p>
        </w:tc>
        <w:tc>
          <w:tcPr>
            <w:tcW w:w="1276" w:type="dxa"/>
            <w:noWrap/>
            <w:vAlign w:val="center"/>
            <w:hideMark/>
          </w:tcPr>
          <w:p w14:paraId="65091BB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1 000,0</w:t>
            </w:r>
          </w:p>
        </w:tc>
        <w:tc>
          <w:tcPr>
            <w:tcW w:w="1120" w:type="dxa"/>
            <w:noWrap/>
            <w:vAlign w:val="center"/>
            <w:hideMark/>
          </w:tcPr>
          <w:p w14:paraId="297A653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 xml:space="preserve"> 900,0</w:t>
            </w:r>
          </w:p>
        </w:tc>
        <w:tc>
          <w:tcPr>
            <w:tcW w:w="1275" w:type="dxa"/>
            <w:vAlign w:val="center"/>
          </w:tcPr>
          <w:p w14:paraId="578A18B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900,0</w:t>
            </w:r>
          </w:p>
        </w:tc>
        <w:tc>
          <w:tcPr>
            <w:tcW w:w="1276" w:type="dxa"/>
          </w:tcPr>
          <w:p w14:paraId="67E2281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  <w:p w14:paraId="6A29333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  <w:p w14:paraId="499E2FD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  <w:p w14:paraId="549E8F7E" w14:textId="77777777" w:rsidR="00F0697C" w:rsidRPr="008B2F57" w:rsidRDefault="00F0697C" w:rsidP="00F0697C">
            <w:pPr>
              <w:ind w:firstLine="0"/>
              <w:rPr>
                <w:b/>
                <w:bCs/>
              </w:rPr>
            </w:pPr>
            <w:r w:rsidRPr="008B2F57">
              <w:rPr>
                <w:b/>
                <w:bCs/>
              </w:rPr>
              <w:t xml:space="preserve">      900,0</w:t>
            </w:r>
          </w:p>
        </w:tc>
        <w:tc>
          <w:tcPr>
            <w:tcW w:w="1276" w:type="dxa"/>
            <w:vAlign w:val="center"/>
            <w:hideMark/>
          </w:tcPr>
          <w:p w14:paraId="61F3B1A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lastRenderedPageBreak/>
              <w:t>7 610,0</w:t>
            </w:r>
          </w:p>
        </w:tc>
      </w:tr>
      <w:tr w:rsidR="00F0697C" w:rsidRPr="008B2F57" w14:paraId="2B196541" w14:textId="77777777" w:rsidTr="00F0697C">
        <w:trPr>
          <w:trHeight w:val="20"/>
          <w:jc w:val="center"/>
        </w:trPr>
        <w:tc>
          <w:tcPr>
            <w:tcW w:w="497" w:type="dxa"/>
          </w:tcPr>
          <w:p w14:paraId="277C84A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6EFA24F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698601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</w:t>
            </w:r>
            <w:r w:rsidRPr="008B2F57">
              <w:rPr>
                <w:bCs/>
                <w:sz w:val="20"/>
                <w:szCs w:val="20"/>
              </w:rPr>
              <w:t>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</w:t>
            </w:r>
          </w:p>
          <w:p w14:paraId="24469F8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B2F57">
              <w:rPr>
                <w:bCs/>
                <w:sz w:val="20"/>
                <w:szCs w:val="20"/>
              </w:rPr>
              <w:t>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44626BE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1 000,0</w:t>
            </w:r>
          </w:p>
        </w:tc>
        <w:tc>
          <w:tcPr>
            <w:tcW w:w="1276" w:type="dxa"/>
            <w:noWrap/>
            <w:vAlign w:val="center"/>
          </w:tcPr>
          <w:p w14:paraId="0ED2A52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  <w:vAlign w:val="center"/>
          </w:tcPr>
          <w:p w14:paraId="4215DAE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  <w:vAlign w:val="center"/>
          </w:tcPr>
          <w:p w14:paraId="5B7A8ED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07C6317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  <w:vAlign w:val="center"/>
          </w:tcPr>
          <w:p w14:paraId="59652D0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197E1EB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166E42C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1F03B6E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6C8BF4F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50415AAE" w14:textId="77777777" w:rsidR="00F0697C" w:rsidRPr="008B2F57" w:rsidRDefault="00F0697C" w:rsidP="00F0697C">
            <w:pPr>
              <w:ind w:firstLine="0"/>
              <w:rPr>
                <w:bCs/>
              </w:rPr>
            </w:pPr>
            <w:r w:rsidRPr="008B2F57">
              <w:rPr>
                <w:bCs/>
              </w:rPr>
              <w:t xml:space="preserve">          0,0</w:t>
            </w:r>
          </w:p>
        </w:tc>
        <w:tc>
          <w:tcPr>
            <w:tcW w:w="1276" w:type="dxa"/>
            <w:vAlign w:val="center"/>
          </w:tcPr>
          <w:p w14:paraId="7640B2D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1 000,0</w:t>
            </w:r>
          </w:p>
        </w:tc>
      </w:tr>
      <w:tr w:rsidR="00F0697C" w:rsidRPr="008B2F57" w14:paraId="2A371039" w14:textId="77777777" w:rsidTr="00F0697C">
        <w:trPr>
          <w:trHeight w:val="20"/>
          <w:jc w:val="center"/>
        </w:trPr>
        <w:tc>
          <w:tcPr>
            <w:tcW w:w="497" w:type="dxa"/>
          </w:tcPr>
          <w:p w14:paraId="084E3A5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3C21F42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D9F508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noWrap/>
            <w:vAlign w:val="center"/>
          </w:tcPr>
          <w:p w14:paraId="63E05FB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31C5F80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910,0</w:t>
            </w:r>
          </w:p>
        </w:tc>
        <w:tc>
          <w:tcPr>
            <w:tcW w:w="1134" w:type="dxa"/>
            <w:noWrap/>
            <w:vAlign w:val="center"/>
          </w:tcPr>
          <w:p w14:paraId="12C915F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1 000,0</w:t>
            </w:r>
          </w:p>
        </w:tc>
        <w:tc>
          <w:tcPr>
            <w:tcW w:w="1290" w:type="dxa"/>
            <w:noWrap/>
            <w:vAlign w:val="center"/>
          </w:tcPr>
          <w:p w14:paraId="475D3E8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1 000,0</w:t>
            </w:r>
          </w:p>
        </w:tc>
        <w:tc>
          <w:tcPr>
            <w:tcW w:w="1276" w:type="dxa"/>
            <w:noWrap/>
            <w:vAlign w:val="center"/>
          </w:tcPr>
          <w:p w14:paraId="5F34ED6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1 000,0</w:t>
            </w:r>
          </w:p>
        </w:tc>
        <w:tc>
          <w:tcPr>
            <w:tcW w:w="1120" w:type="dxa"/>
            <w:noWrap/>
            <w:vAlign w:val="center"/>
          </w:tcPr>
          <w:p w14:paraId="0C83736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900,0</w:t>
            </w:r>
          </w:p>
        </w:tc>
        <w:tc>
          <w:tcPr>
            <w:tcW w:w="1275" w:type="dxa"/>
            <w:vAlign w:val="center"/>
          </w:tcPr>
          <w:p w14:paraId="29EE6BF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AFC14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900,0</w:t>
            </w:r>
          </w:p>
        </w:tc>
        <w:tc>
          <w:tcPr>
            <w:tcW w:w="1276" w:type="dxa"/>
            <w:vAlign w:val="center"/>
          </w:tcPr>
          <w:p w14:paraId="0395F07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6 610,0</w:t>
            </w:r>
          </w:p>
        </w:tc>
      </w:tr>
      <w:tr w:rsidR="00F0697C" w:rsidRPr="008B2F57" w14:paraId="1CCC7719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1D76326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10.</w:t>
            </w:r>
          </w:p>
        </w:tc>
        <w:tc>
          <w:tcPr>
            <w:tcW w:w="1848" w:type="dxa"/>
            <w:hideMark/>
          </w:tcPr>
          <w:p w14:paraId="5A77544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Подпрограмма 10 «Обеспечение реализации муниципальной программы»</w:t>
            </w:r>
          </w:p>
        </w:tc>
        <w:tc>
          <w:tcPr>
            <w:tcW w:w="1559" w:type="dxa"/>
            <w:vAlign w:val="center"/>
          </w:tcPr>
          <w:p w14:paraId="2EE92BF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8C7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17 969,3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1234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28 434,4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3D65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14 268,2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2258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13 681,0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5F9F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17 799,1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4693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28 962,7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58DE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28 962,7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14A0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28 962,7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E57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179 040,1</w:t>
            </w:r>
          </w:p>
        </w:tc>
      </w:tr>
      <w:tr w:rsidR="00F0697C" w:rsidRPr="008B2F57" w14:paraId="3CA3E14C" w14:textId="77777777" w:rsidTr="00F0697C">
        <w:trPr>
          <w:trHeight w:val="20"/>
          <w:jc w:val="center"/>
        </w:trPr>
        <w:tc>
          <w:tcPr>
            <w:tcW w:w="497" w:type="dxa"/>
          </w:tcPr>
          <w:p w14:paraId="6B01B96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3C32443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6EBFE0" w14:textId="77777777" w:rsidR="00F0697C" w:rsidRPr="008B2F57" w:rsidRDefault="00F0697C" w:rsidP="00F0697C">
            <w:pPr>
              <w:ind w:firstLine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Заместитель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vAlign w:val="center"/>
          </w:tcPr>
          <w:p w14:paraId="06C3D76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17 969,3</w:t>
            </w:r>
          </w:p>
        </w:tc>
        <w:tc>
          <w:tcPr>
            <w:tcW w:w="1276" w:type="dxa"/>
            <w:vAlign w:val="center"/>
          </w:tcPr>
          <w:p w14:paraId="222C75E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vAlign w:val="center"/>
          </w:tcPr>
          <w:p w14:paraId="1EB3B15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vAlign w:val="center"/>
          </w:tcPr>
          <w:p w14:paraId="6EA7976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2E67E56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vAlign w:val="center"/>
          </w:tcPr>
          <w:p w14:paraId="62D8162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16D6B46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45D4A6C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0A0E9FF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6E1CB79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5EBC711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7E4BCA7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17 969,3</w:t>
            </w:r>
          </w:p>
        </w:tc>
      </w:tr>
      <w:tr w:rsidR="00F0697C" w:rsidRPr="008B2F57" w14:paraId="39865A34" w14:textId="77777777" w:rsidTr="00F0697C">
        <w:trPr>
          <w:trHeight w:val="20"/>
          <w:jc w:val="center"/>
        </w:trPr>
        <w:tc>
          <w:tcPr>
            <w:tcW w:w="497" w:type="dxa"/>
          </w:tcPr>
          <w:p w14:paraId="7606E9F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024A7BE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80185E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УО и СПЗД</w:t>
            </w:r>
          </w:p>
        </w:tc>
        <w:tc>
          <w:tcPr>
            <w:tcW w:w="1134" w:type="dxa"/>
            <w:vAlign w:val="center"/>
          </w:tcPr>
          <w:p w14:paraId="1333CAF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44FEE14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5 563,5</w:t>
            </w:r>
          </w:p>
        </w:tc>
        <w:tc>
          <w:tcPr>
            <w:tcW w:w="1134" w:type="dxa"/>
            <w:vAlign w:val="center"/>
          </w:tcPr>
          <w:p w14:paraId="0114BEA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7 825,8</w:t>
            </w:r>
          </w:p>
        </w:tc>
        <w:tc>
          <w:tcPr>
            <w:tcW w:w="1290" w:type="dxa"/>
            <w:vAlign w:val="center"/>
          </w:tcPr>
          <w:p w14:paraId="13E1E09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7 019,7</w:t>
            </w:r>
          </w:p>
        </w:tc>
        <w:tc>
          <w:tcPr>
            <w:tcW w:w="1276" w:type="dxa"/>
          </w:tcPr>
          <w:p w14:paraId="5B709F0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9 558,3</w:t>
            </w:r>
          </w:p>
        </w:tc>
        <w:tc>
          <w:tcPr>
            <w:tcW w:w="1120" w:type="dxa"/>
          </w:tcPr>
          <w:p w14:paraId="0A917CB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9 307,1</w:t>
            </w:r>
          </w:p>
        </w:tc>
        <w:tc>
          <w:tcPr>
            <w:tcW w:w="1275" w:type="dxa"/>
          </w:tcPr>
          <w:p w14:paraId="0A69437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9 307,1</w:t>
            </w:r>
          </w:p>
        </w:tc>
        <w:tc>
          <w:tcPr>
            <w:tcW w:w="1276" w:type="dxa"/>
          </w:tcPr>
          <w:p w14:paraId="034D98F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9 307,1</w:t>
            </w:r>
          </w:p>
        </w:tc>
        <w:tc>
          <w:tcPr>
            <w:tcW w:w="1276" w:type="dxa"/>
            <w:vAlign w:val="center"/>
          </w:tcPr>
          <w:p w14:paraId="52F26E8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57 888,6</w:t>
            </w:r>
          </w:p>
        </w:tc>
      </w:tr>
      <w:tr w:rsidR="00F0697C" w:rsidRPr="008B2F57" w14:paraId="69CAC5ED" w14:textId="77777777" w:rsidTr="00F0697C">
        <w:trPr>
          <w:trHeight w:val="20"/>
          <w:jc w:val="center"/>
        </w:trPr>
        <w:tc>
          <w:tcPr>
            <w:tcW w:w="497" w:type="dxa"/>
          </w:tcPr>
          <w:p w14:paraId="723F59B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0362107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1D407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МБУ «ИДЦ» (ГРБС-УО и СПЗД)</w:t>
            </w:r>
          </w:p>
        </w:tc>
        <w:tc>
          <w:tcPr>
            <w:tcW w:w="1134" w:type="dxa"/>
            <w:vAlign w:val="center"/>
          </w:tcPr>
          <w:p w14:paraId="513F4D1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047DD4E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5 247,5</w:t>
            </w:r>
          </w:p>
        </w:tc>
        <w:tc>
          <w:tcPr>
            <w:tcW w:w="1134" w:type="dxa"/>
            <w:vAlign w:val="center"/>
          </w:tcPr>
          <w:p w14:paraId="6A5DA8C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 xml:space="preserve"> 5 823,1</w:t>
            </w:r>
          </w:p>
        </w:tc>
        <w:tc>
          <w:tcPr>
            <w:tcW w:w="1290" w:type="dxa"/>
            <w:vAlign w:val="center"/>
          </w:tcPr>
          <w:p w14:paraId="2621256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6 661,3</w:t>
            </w:r>
          </w:p>
        </w:tc>
        <w:tc>
          <w:tcPr>
            <w:tcW w:w="1276" w:type="dxa"/>
            <w:vAlign w:val="center"/>
          </w:tcPr>
          <w:p w14:paraId="60A58A7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7 514,1</w:t>
            </w:r>
          </w:p>
        </w:tc>
        <w:tc>
          <w:tcPr>
            <w:tcW w:w="1120" w:type="dxa"/>
            <w:vAlign w:val="center"/>
          </w:tcPr>
          <w:p w14:paraId="49BE804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9 403,1</w:t>
            </w:r>
          </w:p>
        </w:tc>
        <w:tc>
          <w:tcPr>
            <w:tcW w:w="1275" w:type="dxa"/>
            <w:vAlign w:val="center"/>
          </w:tcPr>
          <w:p w14:paraId="2C4B02D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9 403,1</w:t>
            </w:r>
          </w:p>
        </w:tc>
        <w:tc>
          <w:tcPr>
            <w:tcW w:w="1276" w:type="dxa"/>
          </w:tcPr>
          <w:p w14:paraId="54B9126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5B02DB0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9 403,1</w:t>
            </w:r>
          </w:p>
        </w:tc>
        <w:tc>
          <w:tcPr>
            <w:tcW w:w="1276" w:type="dxa"/>
            <w:vAlign w:val="center"/>
          </w:tcPr>
          <w:p w14:paraId="1799291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53 455,3</w:t>
            </w:r>
          </w:p>
        </w:tc>
      </w:tr>
      <w:tr w:rsidR="00F0697C" w:rsidRPr="008B2F57" w14:paraId="5F9469E4" w14:textId="77777777" w:rsidTr="00F0697C">
        <w:trPr>
          <w:trHeight w:val="20"/>
          <w:jc w:val="center"/>
        </w:trPr>
        <w:tc>
          <w:tcPr>
            <w:tcW w:w="497" w:type="dxa"/>
          </w:tcPr>
          <w:p w14:paraId="2317FC2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6A30281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7F241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МКУ «ЦБУО» (ГРБС-УО и СПЗД)</w:t>
            </w:r>
          </w:p>
        </w:tc>
        <w:tc>
          <w:tcPr>
            <w:tcW w:w="1134" w:type="dxa"/>
          </w:tcPr>
          <w:p w14:paraId="2C9789F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4C95019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17 623,4</w:t>
            </w:r>
          </w:p>
        </w:tc>
        <w:tc>
          <w:tcPr>
            <w:tcW w:w="1134" w:type="dxa"/>
          </w:tcPr>
          <w:p w14:paraId="0B6A68B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 xml:space="preserve"> 619,3</w:t>
            </w:r>
          </w:p>
        </w:tc>
        <w:tc>
          <w:tcPr>
            <w:tcW w:w="1290" w:type="dxa"/>
          </w:tcPr>
          <w:p w14:paraId="0C4078D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2069B99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</w:tcPr>
          <w:p w14:paraId="130085C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1619138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5B0F4C5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4F113E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18 242,7</w:t>
            </w:r>
          </w:p>
        </w:tc>
      </w:tr>
      <w:tr w:rsidR="00F0697C" w:rsidRPr="008B2F57" w14:paraId="03DDAAF2" w14:textId="77777777" w:rsidTr="00F0697C">
        <w:trPr>
          <w:trHeight w:val="20"/>
          <w:jc w:val="center"/>
        </w:trPr>
        <w:tc>
          <w:tcPr>
            <w:tcW w:w="497" w:type="dxa"/>
          </w:tcPr>
          <w:p w14:paraId="5BAF30D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6AF24A6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1C38A3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МБУ ППМС-центр «Доверие» (ГРБС-УО и СПЗД)</w:t>
            </w:r>
          </w:p>
        </w:tc>
        <w:tc>
          <w:tcPr>
            <w:tcW w:w="1134" w:type="dxa"/>
          </w:tcPr>
          <w:p w14:paraId="11B5B77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34CC3A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</w:tcPr>
          <w:p w14:paraId="32FB7D1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</w:tcPr>
          <w:p w14:paraId="74FAD2D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557874A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726,7</w:t>
            </w:r>
          </w:p>
        </w:tc>
        <w:tc>
          <w:tcPr>
            <w:tcW w:w="1120" w:type="dxa"/>
          </w:tcPr>
          <w:p w14:paraId="091F003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10 252,5</w:t>
            </w:r>
          </w:p>
        </w:tc>
        <w:tc>
          <w:tcPr>
            <w:tcW w:w="1275" w:type="dxa"/>
          </w:tcPr>
          <w:p w14:paraId="0557C22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10 252,5</w:t>
            </w:r>
          </w:p>
        </w:tc>
        <w:tc>
          <w:tcPr>
            <w:tcW w:w="1276" w:type="dxa"/>
          </w:tcPr>
          <w:p w14:paraId="12C118C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10 252,5</w:t>
            </w:r>
          </w:p>
        </w:tc>
        <w:tc>
          <w:tcPr>
            <w:tcW w:w="1276" w:type="dxa"/>
          </w:tcPr>
          <w:p w14:paraId="14E081BB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31 484,2</w:t>
            </w:r>
          </w:p>
        </w:tc>
      </w:tr>
      <w:tr w:rsidR="00F0697C" w:rsidRPr="008B2F57" w14:paraId="7ED4F56B" w14:textId="77777777" w:rsidTr="00F0697C">
        <w:trPr>
          <w:trHeight w:val="20"/>
          <w:jc w:val="center"/>
        </w:trPr>
        <w:tc>
          <w:tcPr>
            <w:tcW w:w="497" w:type="dxa"/>
          </w:tcPr>
          <w:p w14:paraId="69F3A86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10.1</w:t>
            </w:r>
          </w:p>
        </w:tc>
        <w:tc>
          <w:tcPr>
            <w:tcW w:w="1848" w:type="dxa"/>
          </w:tcPr>
          <w:p w14:paraId="438F805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 xml:space="preserve">п.1. Обеспечение деятельности УО и </w:t>
            </w:r>
            <w:r w:rsidRPr="008B2F57">
              <w:rPr>
                <w:b/>
                <w:bCs/>
                <w:sz w:val="20"/>
                <w:szCs w:val="20"/>
              </w:rPr>
              <w:lastRenderedPageBreak/>
              <w:t>СПЗД</w:t>
            </w:r>
          </w:p>
        </w:tc>
        <w:tc>
          <w:tcPr>
            <w:tcW w:w="1559" w:type="dxa"/>
            <w:vAlign w:val="center"/>
          </w:tcPr>
          <w:p w14:paraId="733C0B3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6186DC8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0DC6ECA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5 563,5</w:t>
            </w:r>
          </w:p>
        </w:tc>
        <w:tc>
          <w:tcPr>
            <w:tcW w:w="1134" w:type="dxa"/>
            <w:noWrap/>
          </w:tcPr>
          <w:p w14:paraId="237192B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7 825,8</w:t>
            </w:r>
          </w:p>
        </w:tc>
        <w:tc>
          <w:tcPr>
            <w:tcW w:w="1290" w:type="dxa"/>
            <w:noWrap/>
          </w:tcPr>
          <w:p w14:paraId="571569D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7 019,7</w:t>
            </w:r>
          </w:p>
        </w:tc>
        <w:tc>
          <w:tcPr>
            <w:tcW w:w="1276" w:type="dxa"/>
            <w:noWrap/>
          </w:tcPr>
          <w:p w14:paraId="6B8A394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9 558,3</w:t>
            </w:r>
          </w:p>
        </w:tc>
        <w:tc>
          <w:tcPr>
            <w:tcW w:w="1120" w:type="dxa"/>
            <w:noWrap/>
          </w:tcPr>
          <w:p w14:paraId="30C3CF9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9 307,1</w:t>
            </w:r>
          </w:p>
        </w:tc>
        <w:tc>
          <w:tcPr>
            <w:tcW w:w="1275" w:type="dxa"/>
          </w:tcPr>
          <w:p w14:paraId="62FF2D9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9 307,1</w:t>
            </w:r>
          </w:p>
        </w:tc>
        <w:tc>
          <w:tcPr>
            <w:tcW w:w="1276" w:type="dxa"/>
          </w:tcPr>
          <w:p w14:paraId="7283F47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9 307,1</w:t>
            </w:r>
          </w:p>
        </w:tc>
        <w:tc>
          <w:tcPr>
            <w:tcW w:w="1276" w:type="dxa"/>
          </w:tcPr>
          <w:p w14:paraId="4B47069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57 888,6</w:t>
            </w:r>
          </w:p>
        </w:tc>
      </w:tr>
      <w:tr w:rsidR="00F0697C" w:rsidRPr="008B2F57" w14:paraId="2B5DF6B8" w14:textId="77777777" w:rsidTr="00F0697C">
        <w:trPr>
          <w:trHeight w:val="20"/>
          <w:jc w:val="center"/>
        </w:trPr>
        <w:tc>
          <w:tcPr>
            <w:tcW w:w="497" w:type="dxa"/>
          </w:tcPr>
          <w:p w14:paraId="4AD801E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5BCDFAD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1C2674" w14:textId="77777777" w:rsidR="00F0697C" w:rsidRPr="008B2F57" w:rsidRDefault="00F0697C" w:rsidP="00F0697C">
            <w:pPr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(ГРБС-УО и СПЗД)</w:t>
            </w:r>
          </w:p>
        </w:tc>
        <w:tc>
          <w:tcPr>
            <w:tcW w:w="1134" w:type="dxa"/>
            <w:noWrap/>
          </w:tcPr>
          <w:p w14:paraId="3AFBF3A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6EBF1A6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</w:tcPr>
          <w:p w14:paraId="34646E8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0BF1292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3DC49D8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3ADC0E2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271793E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4E93004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787E966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</w:tr>
      <w:tr w:rsidR="00F0697C" w:rsidRPr="008B2F57" w14:paraId="73DA9D88" w14:textId="77777777" w:rsidTr="00F0697C">
        <w:trPr>
          <w:trHeight w:val="20"/>
          <w:jc w:val="center"/>
        </w:trPr>
        <w:tc>
          <w:tcPr>
            <w:tcW w:w="497" w:type="dxa"/>
          </w:tcPr>
          <w:p w14:paraId="4ECEB4F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6B00D2C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A1EEF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УО и СПЗД</w:t>
            </w:r>
          </w:p>
        </w:tc>
        <w:tc>
          <w:tcPr>
            <w:tcW w:w="1134" w:type="dxa"/>
            <w:noWrap/>
          </w:tcPr>
          <w:p w14:paraId="745A0E4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3DE3176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5 563,5</w:t>
            </w:r>
          </w:p>
        </w:tc>
        <w:tc>
          <w:tcPr>
            <w:tcW w:w="1134" w:type="dxa"/>
            <w:noWrap/>
          </w:tcPr>
          <w:p w14:paraId="4C06BC3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7 825,8</w:t>
            </w:r>
          </w:p>
        </w:tc>
        <w:tc>
          <w:tcPr>
            <w:tcW w:w="1290" w:type="dxa"/>
            <w:noWrap/>
          </w:tcPr>
          <w:p w14:paraId="396E667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7 019,7</w:t>
            </w:r>
          </w:p>
        </w:tc>
        <w:tc>
          <w:tcPr>
            <w:tcW w:w="1276" w:type="dxa"/>
            <w:noWrap/>
          </w:tcPr>
          <w:p w14:paraId="5B5E963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9 558,3</w:t>
            </w:r>
          </w:p>
        </w:tc>
        <w:tc>
          <w:tcPr>
            <w:tcW w:w="1120" w:type="dxa"/>
            <w:noWrap/>
          </w:tcPr>
          <w:p w14:paraId="56B5766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9 307,1</w:t>
            </w:r>
          </w:p>
        </w:tc>
        <w:tc>
          <w:tcPr>
            <w:tcW w:w="1275" w:type="dxa"/>
          </w:tcPr>
          <w:p w14:paraId="0A8D012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9 307,1</w:t>
            </w:r>
          </w:p>
        </w:tc>
        <w:tc>
          <w:tcPr>
            <w:tcW w:w="1276" w:type="dxa"/>
          </w:tcPr>
          <w:p w14:paraId="5E71E89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9 307,1</w:t>
            </w:r>
          </w:p>
        </w:tc>
        <w:tc>
          <w:tcPr>
            <w:tcW w:w="1276" w:type="dxa"/>
          </w:tcPr>
          <w:p w14:paraId="52F3F3B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57 888,6</w:t>
            </w:r>
          </w:p>
        </w:tc>
      </w:tr>
      <w:tr w:rsidR="00F0697C" w:rsidRPr="008B2F57" w14:paraId="2BC532D9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24DA5E9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10.2.</w:t>
            </w:r>
          </w:p>
        </w:tc>
        <w:tc>
          <w:tcPr>
            <w:tcW w:w="1848" w:type="dxa"/>
            <w:hideMark/>
          </w:tcPr>
          <w:p w14:paraId="686CC91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 xml:space="preserve">п.2. Обеспечение деятельности МБУ "ИДЦ" </w:t>
            </w:r>
          </w:p>
        </w:tc>
        <w:tc>
          <w:tcPr>
            <w:tcW w:w="1559" w:type="dxa"/>
            <w:vAlign w:val="center"/>
            <w:hideMark/>
          </w:tcPr>
          <w:p w14:paraId="306C1EB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</w:t>
            </w:r>
          </w:p>
          <w:p w14:paraId="3EE37A1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noWrap/>
            <w:hideMark/>
          </w:tcPr>
          <w:p w14:paraId="37CFD13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4791,0</w:t>
            </w:r>
          </w:p>
        </w:tc>
        <w:tc>
          <w:tcPr>
            <w:tcW w:w="1276" w:type="dxa"/>
            <w:noWrap/>
            <w:hideMark/>
          </w:tcPr>
          <w:p w14:paraId="3A9A3DC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5 247,5</w:t>
            </w:r>
          </w:p>
        </w:tc>
        <w:tc>
          <w:tcPr>
            <w:tcW w:w="1134" w:type="dxa"/>
            <w:noWrap/>
            <w:hideMark/>
          </w:tcPr>
          <w:p w14:paraId="4A405BA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 xml:space="preserve"> 5 823,1</w:t>
            </w:r>
          </w:p>
        </w:tc>
        <w:tc>
          <w:tcPr>
            <w:tcW w:w="1290" w:type="dxa"/>
            <w:noWrap/>
            <w:hideMark/>
          </w:tcPr>
          <w:p w14:paraId="2209BCA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6 661,3</w:t>
            </w:r>
          </w:p>
        </w:tc>
        <w:tc>
          <w:tcPr>
            <w:tcW w:w="1276" w:type="dxa"/>
            <w:noWrap/>
            <w:hideMark/>
          </w:tcPr>
          <w:p w14:paraId="6A977DC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7 514,1</w:t>
            </w:r>
          </w:p>
        </w:tc>
        <w:tc>
          <w:tcPr>
            <w:tcW w:w="1120" w:type="dxa"/>
            <w:noWrap/>
            <w:hideMark/>
          </w:tcPr>
          <w:p w14:paraId="50C21C9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9 403,1</w:t>
            </w:r>
          </w:p>
        </w:tc>
        <w:tc>
          <w:tcPr>
            <w:tcW w:w="1275" w:type="dxa"/>
          </w:tcPr>
          <w:p w14:paraId="41CF4450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9 403,1</w:t>
            </w:r>
          </w:p>
        </w:tc>
        <w:tc>
          <w:tcPr>
            <w:tcW w:w="1276" w:type="dxa"/>
          </w:tcPr>
          <w:p w14:paraId="477C962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9 403,1</w:t>
            </w:r>
          </w:p>
        </w:tc>
        <w:tc>
          <w:tcPr>
            <w:tcW w:w="1276" w:type="dxa"/>
            <w:hideMark/>
          </w:tcPr>
          <w:p w14:paraId="1198BE3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58 246,3</w:t>
            </w:r>
          </w:p>
        </w:tc>
      </w:tr>
      <w:tr w:rsidR="00F0697C" w:rsidRPr="008B2F57" w14:paraId="0861764B" w14:textId="77777777" w:rsidTr="00F0697C">
        <w:trPr>
          <w:trHeight w:val="20"/>
          <w:jc w:val="center"/>
        </w:trPr>
        <w:tc>
          <w:tcPr>
            <w:tcW w:w="497" w:type="dxa"/>
          </w:tcPr>
          <w:p w14:paraId="473C688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7382D7A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D9764D3" w14:textId="77777777" w:rsidR="00F0697C" w:rsidRPr="008B2F57" w:rsidRDefault="00F0697C" w:rsidP="00F0697C">
            <w:pPr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(ГРБС-УО и СПЗД)</w:t>
            </w:r>
          </w:p>
        </w:tc>
        <w:tc>
          <w:tcPr>
            <w:tcW w:w="1134" w:type="dxa"/>
            <w:noWrap/>
          </w:tcPr>
          <w:p w14:paraId="3403DFF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4 791,0</w:t>
            </w:r>
          </w:p>
        </w:tc>
        <w:tc>
          <w:tcPr>
            <w:tcW w:w="1276" w:type="dxa"/>
            <w:noWrap/>
          </w:tcPr>
          <w:p w14:paraId="13B42DE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</w:tcPr>
          <w:p w14:paraId="02518D4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0DA488A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7C1BFFB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592DAFB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48BA441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D1F21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D40C20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4 791,0</w:t>
            </w:r>
          </w:p>
        </w:tc>
      </w:tr>
      <w:tr w:rsidR="00F0697C" w:rsidRPr="008B2F57" w14:paraId="75B5DE75" w14:textId="77777777" w:rsidTr="00F0697C">
        <w:trPr>
          <w:trHeight w:val="20"/>
          <w:jc w:val="center"/>
        </w:trPr>
        <w:tc>
          <w:tcPr>
            <w:tcW w:w="497" w:type="dxa"/>
          </w:tcPr>
          <w:p w14:paraId="1E03E19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15F2C04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C7AD9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МБУ «ИДЦ» (ГРБС-УО и СПЗД)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AC05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083B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5 247,5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A0EB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5 823,1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2AF3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6 661,3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723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7 514,1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F13D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9 403,1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864D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9 403,1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04D4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9 403,1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EB0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53 455,3</w:t>
            </w:r>
          </w:p>
        </w:tc>
      </w:tr>
      <w:tr w:rsidR="00F0697C" w:rsidRPr="008B2F57" w14:paraId="0A10D589" w14:textId="77777777" w:rsidTr="00F0697C">
        <w:trPr>
          <w:trHeight w:val="20"/>
          <w:jc w:val="center"/>
        </w:trPr>
        <w:tc>
          <w:tcPr>
            <w:tcW w:w="497" w:type="dxa"/>
            <w:hideMark/>
          </w:tcPr>
          <w:p w14:paraId="5D242A0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10.3.</w:t>
            </w:r>
          </w:p>
        </w:tc>
        <w:tc>
          <w:tcPr>
            <w:tcW w:w="1848" w:type="dxa"/>
            <w:hideMark/>
          </w:tcPr>
          <w:p w14:paraId="4F6E6F8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п.3. Обеспечение деятельности МКУ «ЦБУО»</w:t>
            </w:r>
          </w:p>
        </w:tc>
        <w:tc>
          <w:tcPr>
            <w:tcW w:w="1559" w:type="dxa"/>
            <w:vAlign w:val="center"/>
            <w:hideMark/>
          </w:tcPr>
          <w:p w14:paraId="5AB914A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</w:t>
            </w:r>
          </w:p>
          <w:p w14:paraId="09598A75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16AC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13 178,3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AC1B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17 623,4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76141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619,3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ABC2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1E1B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CFB6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4802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5D9D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26B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FF0000"/>
              </w:rPr>
            </w:pPr>
            <w:r w:rsidRPr="008B2F57">
              <w:rPr>
                <w:rFonts w:cs="Calibri"/>
                <w:b/>
                <w:bCs/>
              </w:rPr>
              <w:t>31 421,0</w:t>
            </w:r>
          </w:p>
        </w:tc>
      </w:tr>
      <w:tr w:rsidR="00F0697C" w:rsidRPr="008B2F57" w14:paraId="1C1B3F3B" w14:textId="77777777" w:rsidTr="00F0697C">
        <w:trPr>
          <w:trHeight w:val="20"/>
          <w:jc w:val="center"/>
        </w:trPr>
        <w:tc>
          <w:tcPr>
            <w:tcW w:w="497" w:type="dxa"/>
          </w:tcPr>
          <w:p w14:paraId="42DC8BD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21ED6AE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2A2749" w14:textId="77777777" w:rsidR="00F0697C" w:rsidRPr="008B2F57" w:rsidRDefault="00F0697C" w:rsidP="00F0697C">
            <w:pPr>
              <w:ind w:firstLine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Заместитель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noWrap/>
          </w:tcPr>
          <w:p w14:paraId="6831E46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13 178,3</w:t>
            </w:r>
          </w:p>
        </w:tc>
        <w:tc>
          <w:tcPr>
            <w:tcW w:w="1276" w:type="dxa"/>
            <w:noWrap/>
          </w:tcPr>
          <w:p w14:paraId="5D14F95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noWrap/>
          </w:tcPr>
          <w:p w14:paraId="08ADA2D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noWrap/>
          </w:tcPr>
          <w:p w14:paraId="084C189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noWrap/>
          </w:tcPr>
          <w:p w14:paraId="6A57816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noWrap/>
          </w:tcPr>
          <w:p w14:paraId="3A0C9A5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</w:tcPr>
          <w:p w14:paraId="10891B5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EA095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</w:tcPr>
          <w:p w14:paraId="0B74D4F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13 178,3</w:t>
            </w:r>
          </w:p>
        </w:tc>
      </w:tr>
      <w:tr w:rsidR="00F0697C" w:rsidRPr="008B2F57" w14:paraId="7DCE61A5" w14:textId="77777777" w:rsidTr="00F0697C">
        <w:trPr>
          <w:trHeight w:val="20"/>
          <w:jc w:val="center"/>
        </w:trPr>
        <w:tc>
          <w:tcPr>
            <w:tcW w:w="497" w:type="dxa"/>
          </w:tcPr>
          <w:p w14:paraId="5C558E0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59377DD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E350E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МКУ «ЦБУО» (ГРБС-УО и СПЗД)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3D02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4B23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17 623,4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5F09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  <w:lang w:val="en-US"/>
              </w:rPr>
            </w:pPr>
            <w:r w:rsidRPr="008B2F57">
              <w:rPr>
                <w:rFonts w:cs="Calibri"/>
                <w:bCs/>
                <w:lang w:val="en-US"/>
              </w:rPr>
              <w:t>61</w:t>
            </w:r>
            <w:r w:rsidRPr="008B2F57">
              <w:rPr>
                <w:rFonts w:cs="Calibri"/>
                <w:bCs/>
              </w:rPr>
              <w:t>9,3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B164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1E08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F933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FFF66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5B20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F62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18 242,7</w:t>
            </w:r>
          </w:p>
        </w:tc>
      </w:tr>
      <w:tr w:rsidR="00F0697C" w:rsidRPr="008B2F57" w14:paraId="0EB818C7" w14:textId="77777777" w:rsidTr="00F0697C">
        <w:trPr>
          <w:trHeight w:val="20"/>
          <w:jc w:val="center"/>
        </w:trPr>
        <w:tc>
          <w:tcPr>
            <w:tcW w:w="497" w:type="dxa"/>
          </w:tcPr>
          <w:p w14:paraId="7184FB56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10.4.</w:t>
            </w:r>
          </w:p>
        </w:tc>
        <w:tc>
          <w:tcPr>
            <w:tcW w:w="1848" w:type="dxa"/>
          </w:tcPr>
          <w:p w14:paraId="15AB10F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п.4.Обеспечение деятельности МБУ ППМС-центр «Доверие»</w:t>
            </w:r>
          </w:p>
        </w:tc>
        <w:tc>
          <w:tcPr>
            <w:tcW w:w="1559" w:type="dxa"/>
            <w:vAlign w:val="center"/>
          </w:tcPr>
          <w:p w14:paraId="5EB5F3BF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</w:t>
            </w:r>
          </w:p>
          <w:p w14:paraId="0554CC7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3CDAA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5B89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75DC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5B53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51C7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726,7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1471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10 252,5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0F2A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10 252,5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8E9F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10 252,5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DDF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  <w:color w:val="FF0000"/>
              </w:rPr>
            </w:pPr>
            <w:r w:rsidRPr="008B2F57">
              <w:rPr>
                <w:rFonts w:cs="Calibri"/>
                <w:b/>
                <w:bCs/>
              </w:rPr>
              <w:t>31 484,2</w:t>
            </w:r>
          </w:p>
        </w:tc>
      </w:tr>
      <w:tr w:rsidR="00F0697C" w:rsidRPr="008B2F57" w14:paraId="42D443CF" w14:textId="77777777" w:rsidTr="00F0697C">
        <w:trPr>
          <w:trHeight w:val="20"/>
          <w:jc w:val="center"/>
        </w:trPr>
        <w:tc>
          <w:tcPr>
            <w:tcW w:w="497" w:type="dxa"/>
          </w:tcPr>
          <w:p w14:paraId="479B4EA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2C24432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308EF4" w14:textId="77777777" w:rsidR="00F0697C" w:rsidRPr="008B2F57" w:rsidRDefault="00F0697C" w:rsidP="00F0697C">
            <w:pPr>
              <w:ind w:firstLine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Заместитель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</w:t>
            </w:r>
            <w:r w:rsidRPr="008B2F57">
              <w:rPr>
                <w:bCs/>
                <w:sz w:val="20"/>
                <w:szCs w:val="20"/>
              </w:rPr>
              <w:lastRenderedPageBreak/>
              <w:t>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8D61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9498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9E5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2035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5E523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437B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A7D0A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BB164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0B1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</w:tr>
      <w:tr w:rsidR="00F0697C" w:rsidRPr="008B2F57" w14:paraId="6A9DD077" w14:textId="77777777" w:rsidTr="00F0697C">
        <w:trPr>
          <w:trHeight w:val="20"/>
          <w:jc w:val="center"/>
        </w:trPr>
        <w:tc>
          <w:tcPr>
            <w:tcW w:w="497" w:type="dxa"/>
          </w:tcPr>
          <w:p w14:paraId="643A21B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252D095B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CCBCA7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>МБУ ППМС-центр «Доверие» (ГРБС-УО и СПЗД)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E2F4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8A41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CC6E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741A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E138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726,7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12CC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10 252,5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F308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10 252,5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6406D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10 252,5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8038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31 484,2</w:t>
            </w:r>
          </w:p>
        </w:tc>
      </w:tr>
      <w:tr w:rsidR="00F0697C" w:rsidRPr="008B2F57" w14:paraId="121BA1BD" w14:textId="77777777" w:rsidTr="00F0697C">
        <w:trPr>
          <w:trHeight w:val="20"/>
          <w:jc w:val="center"/>
        </w:trPr>
        <w:tc>
          <w:tcPr>
            <w:tcW w:w="497" w:type="dxa"/>
          </w:tcPr>
          <w:p w14:paraId="4353434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11.</w:t>
            </w:r>
          </w:p>
        </w:tc>
        <w:tc>
          <w:tcPr>
            <w:tcW w:w="1848" w:type="dxa"/>
          </w:tcPr>
          <w:p w14:paraId="6C485FF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Подпрограмма 11 «Одаренные дети»</w:t>
            </w:r>
          </w:p>
        </w:tc>
        <w:tc>
          <w:tcPr>
            <w:tcW w:w="1559" w:type="dxa"/>
            <w:vAlign w:val="center"/>
          </w:tcPr>
          <w:p w14:paraId="2F9685E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</w:t>
            </w:r>
          </w:p>
          <w:p w14:paraId="3C9B1262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D06E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F9D53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329D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992F1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7266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910,9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92B3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360,0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AAE40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B909D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95D3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2 390,9</w:t>
            </w:r>
          </w:p>
        </w:tc>
      </w:tr>
      <w:tr w:rsidR="00F0697C" w:rsidRPr="008B2F57" w14:paraId="01212B11" w14:textId="77777777" w:rsidTr="00F0697C">
        <w:trPr>
          <w:trHeight w:val="20"/>
          <w:jc w:val="center"/>
        </w:trPr>
        <w:tc>
          <w:tcPr>
            <w:tcW w:w="497" w:type="dxa"/>
          </w:tcPr>
          <w:p w14:paraId="49187A38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4B1596C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46215E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ADB2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6565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BF68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  <w:lang w:val="en-US"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DF44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15A6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6F37F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8183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4ED76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A3A7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</w:tr>
      <w:tr w:rsidR="00F0697C" w:rsidRPr="008B2F57" w14:paraId="49712401" w14:textId="77777777" w:rsidTr="00F0697C">
        <w:trPr>
          <w:trHeight w:val="20"/>
          <w:jc w:val="center"/>
        </w:trPr>
        <w:tc>
          <w:tcPr>
            <w:tcW w:w="497" w:type="dxa"/>
          </w:tcPr>
          <w:p w14:paraId="707DE62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28F2F169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B24119B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Cs/>
                <w:sz w:val="20"/>
                <w:szCs w:val="20"/>
              </w:rPr>
              <w:t xml:space="preserve">УО и СПЗД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40D3A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C1A19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21B7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  <w:lang w:val="en-US"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52BD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F3E7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910,9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BCB3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360,0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1BF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00A8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A671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2 390,9</w:t>
            </w:r>
          </w:p>
        </w:tc>
      </w:tr>
      <w:tr w:rsidR="00F0697C" w:rsidRPr="008B2F57" w14:paraId="00402ECE" w14:textId="77777777" w:rsidTr="00F0697C">
        <w:trPr>
          <w:trHeight w:val="20"/>
          <w:jc w:val="center"/>
        </w:trPr>
        <w:tc>
          <w:tcPr>
            <w:tcW w:w="497" w:type="dxa"/>
          </w:tcPr>
          <w:p w14:paraId="147F124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11.1.</w:t>
            </w:r>
          </w:p>
        </w:tc>
        <w:tc>
          <w:tcPr>
            <w:tcW w:w="1848" w:type="dxa"/>
          </w:tcPr>
          <w:p w14:paraId="69EC23E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п.1. «Поддержка т</w:t>
            </w:r>
            <w:r w:rsidRPr="008B2F57">
              <w:rPr>
                <w:b/>
                <w:bCs/>
                <w:color w:val="000000" w:themeColor="text1"/>
                <w:sz w:val="20"/>
                <w:szCs w:val="20"/>
              </w:rPr>
              <w:t>алантливых детей»</w:t>
            </w:r>
          </w:p>
        </w:tc>
        <w:tc>
          <w:tcPr>
            <w:tcW w:w="1559" w:type="dxa"/>
            <w:vAlign w:val="center"/>
          </w:tcPr>
          <w:p w14:paraId="232B0C8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Всего,</w:t>
            </w:r>
          </w:p>
          <w:p w14:paraId="458D1B58" w14:textId="77777777" w:rsidR="00F0697C" w:rsidRPr="008B2F57" w:rsidRDefault="00F0697C" w:rsidP="00F069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8B2F57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ED98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0D9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EBD4E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  <w:lang w:val="en-US"/>
              </w:rPr>
            </w:pPr>
            <w:r w:rsidRPr="008B2F57">
              <w:rPr>
                <w:b/>
                <w:bCs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51A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/>
                <w:bCs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7026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/>
                <w:bCs/>
              </w:rPr>
              <w:t>910,9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4DB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/>
                <w:bCs/>
              </w:rPr>
              <w:t>360,0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8E60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8B2F57">
              <w:rPr>
                <w:rFonts w:cs="Calibri"/>
                <w:b/>
                <w:bCs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C989E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  <w:p w14:paraId="0637C097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  <w:r w:rsidRPr="008B2F57">
              <w:rPr>
                <w:b/>
                <w:bCs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168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/>
                <w:bCs/>
              </w:rPr>
              <w:t>2 390,9</w:t>
            </w:r>
          </w:p>
        </w:tc>
      </w:tr>
      <w:tr w:rsidR="00F0697C" w:rsidRPr="008B2F57" w14:paraId="1A193B9D" w14:textId="77777777" w:rsidTr="00F0697C">
        <w:trPr>
          <w:trHeight w:val="20"/>
          <w:jc w:val="center"/>
        </w:trPr>
        <w:tc>
          <w:tcPr>
            <w:tcW w:w="497" w:type="dxa"/>
          </w:tcPr>
          <w:p w14:paraId="39504371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57381F24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F0F8F2F" w14:textId="77777777" w:rsidR="00F0697C" w:rsidRPr="008B2F57" w:rsidRDefault="00F0697C" w:rsidP="00F0697C">
            <w:pPr>
              <w:ind w:firstLine="0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З</w:t>
            </w:r>
            <w:r w:rsidRPr="008B2F57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Pr="008B2F57">
              <w:rPr>
                <w:bCs/>
                <w:sz w:val="20"/>
                <w:szCs w:val="20"/>
              </w:rPr>
              <w:t xml:space="preserve"> главы администрации (</w:t>
            </w:r>
            <w:proofErr w:type="spellStart"/>
            <w:r w:rsidRPr="008B2F57">
              <w:rPr>
                <w:bCs/>
                <w:sz w:val="20"/>
                <w:szCs w:val="20"/>
              </w:rPr>
              <w:t>А.Е.Табакова</w:t>
            </w:r>
            <w:proofErr w:type="spellEnd"/>
            <w:r w:rsidRPr="008B2F57">
              <w:rPr>
                <w:bCs/>
                <w:sz w:val="20"/>
                <w:szCs w:val="20"/>
              </w:rPr>
              <w:t>) (ГРБС-Администрация БМО, с 2022г.</w:t>
            </w:r>
            <w:proofErr w:type="gramEnd"/>
            <w:r w:rsidRPr="008B2F57">
              <w:rPr>
                <w:bCs/>
                <w:sz w:val="20"/>
                <w:szCs w:val="20"/>
              </w:rPr>
              <w:t xml:space="preserve"> - </w:t>
            </w:r>
            <w:proofErr w:type="gramStart"/>
            <w:r w:rsidRPr="008B2F57">
              <w:rPr>
                <w:bCs/>
                <w:sz w:val="20"/>
                <w:szCs w:val="20"/>
              </w:rPr>
              <w:t>УО и СПЗД)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4AF2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04408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D11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  <w:lang w:val="en-US"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7D4F2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F1F4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ECD4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6A42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4CB02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002CC6D9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50D5325F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  <w:p w14:paraId="1DFA418E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  <w:p w14:paraId="24B19AB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0AF5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0,0</w:t>
            </w:r>
          </w:p>
        </w:tc>
      </w:tr>
      <w:tr w:rsidR="00F0697C" w:rsidRPr="00253252" w14:paraId="0572B5C3" w14:textId="77777777" w:rsidTr="00F0697C">
        <w:trPr>
          <w:trHeight w:val="20"/>
          <w:jc w:val="center"/>
        </w:trPr>
        <w:tc>
          <w:tcPr>
            <w:tcW w:w="497" w:type="dxa"/>
          </w:tcPr>
          <w:p w14:paraId="5510AB02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</w:tcPr>
          <w:p w14:paraId="7B7D55AC" w14:textId="77777777" w:rsidR="00F0697C" w:rsidRPr="008B2F57" w:rsidRDefault="00F0697C" w:rsidP="00F0697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24CA18C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 xml:space="preserve">УО и СПЗД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E274B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61AE7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2BB4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  <w:lang w:val="en-US"/>
              </w:rPr>
            </w:pPr>
            <w:r w:rsidRPr="008B2F57">
              <w:rPr>
                <w:bCs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85955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7DBF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910,9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1EAC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bCs/>
              </w:rPr>
              <w:t>360,0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89B4D" w14:textId="77777777" w:rsidR="00F0697C" w:rsidRPr="008B2F57" w:rsidRDefault="00F0697C" w:rsidP="00F0697C">
            <w:pPr>
              <w:ind w:firstLine="0"/>
              <w:jc w:val="center"/>
              <w:rPr>
                <w:rFonts w:cs="Calibri"/>
                <w:bCs/>
              </w:rPr>
            </w:pPr>
            <w:r w:rsidRPr="008B2F57">
              <w:rPr>
                <w:rFonts w:cs="Calibri"/>
                <w:bCs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ACBB0" w14:textId="77777777" w:rsidR="00F0697C" w:rsidRPr="008B2F57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FC5F" w14:textId="77777777" w:rsidR="00F0697C" w:rsidRPr="00253252" w:rsidRDefault="00F0697C" w:rsidP="00F0697C">
            <w:pPr>
              <w:ind w:firstLine="0"/>
              <w:jc w:val="center"/>
              <w:rPr>
                <w:bCs/>
              </w:rPr>
            </w:pPr>
            <w:r w:rsidRPr="008B2F57">
              <w:rPr>
                <w:bCs/>
              </w:rPr>
              <w:t>2 390,9</w:t>
            </w:r>
          </w:p>
        </w:tc>
      </w:tr>
    </w:tbl>
    <w:p w14:paraId="1CB3A6E0" w14:textId="77777777" w:rsidR="00F0697C" w:rsidRPr="00253252" w:rsidRDefault="00F0697C" w:rsidP="00F0697C">
      <w:pPr>
        <w:tabs>
          <w:tab w:val="left" w:pos="2410"/>
        </w:tabs>
        <w:rPr>
          <w:color w:val="000000"/>
        </w:rPr>
      </w:pPr>
    </w:p>
    <w:p w14:paraId="24CBAC8F" w14:textId="77777777" w:rsidR="00F0697C" w:rsidRDefault="00F0697C" w:rsidP="002F2491">
      <w:pPr>
        <w:ind w:firstLine="0"/>
        <w:jc w:val="center"/>
        <w:rPr>
          <w:b/>
          <w:bCs/>
        </w:rPr>
        <w:sectPr w:rsidR="00F0697C" w:rsidSect="00F0697C">
          <w:headerReference w:type="default" r:id="rId9"/>
          <w:pgSz w:w="16838" w:h="11906" w:orient="landscape"/>
          <w:pgMar w:top="851" w:right="567" w:bottom="851" w:left="1134" w:header="709" w:footer="709" w:gutter="0"/>
          <w:cols w:space="708"/>
          <w:titlePg/>
          <w:docGrid w:linePitch="360"/>
        </w:sectPr>
      </w:pPr>
    </w:p>
    <w:p w14:paraId="17980ACA" w14:textId="77777777" w:rsidR="001073BB" w:rsidRDefault="001073BB" w:rsidP="001073BB">
      <w:pPr>
        <w:autoSpaceDE w:val="0"/>
        <w:autoSpaceDN w:val="0"/>
        <w:adjustRightInd w:val="0"/>
        <w:ind w:firstLine="227"/>
        <w:jc w:val="right"/>
        <w:rPr>
          <w:bCs/>
          <w:szCs w:val="24"/>
        </w:rPr>
      </w:pPr>
      <w:r>
        <w:rPr>
          <w:bCs/>
          <w:szCs w:val="24"/>
        </w:rPr>
        <w:lastRenderedPageBreak/>
        <w:t>Приложение 3</w:t>
      </w:r>
    </w:p>
    <w:p w14:paraId="3EE2AE57" w14:textId="77777777" w:rsidR="001073BB" w:rsidRDefault="001073BB" w:rsidP="001073BB">
      <w:pPr>
        <w:autoSpaceDE w:val="0"/>
        <w:autoSpaceDN w:val="0"/>
        <w:adjustRightInd w:val="0"/>
        <w:ind w:firstLine="227"/>
        <w:jc w:val="right"/>
        <w:rPr>
          <w:bCs/>
          <w:szCs w:val="24"/>
        </w:rPr>
      </w:pPr>
      <w:r>
        <w:rPr>
          <w:bCs/>
          <w:szCs w:val="24"/>
        </w:rPr>
        <w:t>к постановлению Администрации</w:t>
      </w:r>
    </w:p>
    <w:p w14:paraId="194719F9" w14:textId="77777777" w:rsidR="001073BB" w:rsidRDefault="001073BB" w:rsidP="001073BB">
      <w:pPr>
        <w:autoSpaceDE w:val="0"/>
        <w:autoSpaceDN w:val="0"/>
        <w:adjustRightInd w:val="0"/>
        <w:ind w:firstLine="227"/>
        <w:jc w:val="right"/>
        <w:rPr>
          <w:bCs/>
          <w:szCs w:val="24"/>
        </w:rPr>
      </w:pPr>
      <w:r>
        <w:rPr>
          <w:bCs/>
          <w:szCs w:val="24"/>
        </w:rPr>
        <w:t>Балахнинского муниципального округа</w:t>
      </w:r>
    </w:p>
    <w:p w14:paraId="57BC1B2E" w14:textId="77777777" w:rsidR="001073BB" w:rsidRDefault="001073BB" w:rsidP="001073BB">
      <w:pPr>
        <w:autoSpaceDE w:val="0"/>
        <w:autoSpaceDN w:val="0"/>
        <w:adjustRightInd w:val="0"/>
        <w:ind w:firstLine="227"/>
        <w:jc w:val="right"/>
        <w:rPr>
          <w:bCs/>
          <w:szCs w:val="24"/>
        </w:rPr>
      </w:pPr>
      <w:r>
        <w:rPr>
          <w:bCs/>
          <w:szCs w:val="24"/>
        </w:rPr>
        <w:t>Нижегородской области</w:t>
      </w:r>
    </w:p>
    <w:p w14:paraId="666B969D" w14:textId="7B7AF060" w:rsidR="001073BB" w:rsidRDefault="001073BB" w:rsidP="001073BB">
      <w:pPr>
        <w:autoSpaceDE w:val="0"/>
        <w:autoSpaceDN w:val="0"/>
        <w:adjustRightInd w:val="0"/>
        <w:ind w:firstLine="227"/>
        <w:jc w:val="right"/>
        <w:rPr>
          <w:bCs/>
          <w:szCs w:val="24"/>
        </w:rPr>
      </w:pPr>
      <w:r>
        <w:rPr>
          <w:bCs/>
          <w:szCs w:val="24"/>
        </w:rPr>
        <w:t>от « 03 » 04 2026 года № 827</w:t>
      </w:r>
    </w:p>
    <w:p w14:paraId="487DFC3F" w14:textId="77777777" w:rsidR="001073BB" w:rsidRDefault="001073BB" w:rsidP="001073BB">
      <w:pPr>
        <w:autoSpaceDE w:val="0"/>
        <w:autoSpaceDN w:val="0"/>
        <w:adjustRightInd w:val="0"/>
        <w:ind w:firstLine="227"/>
        <w:jc w:val="right"/>
        <w:rPr>
          <w:bCs/>
          <w:szCs w:val="24"/>
        </w:rPr>
      </w:pPr>
    </w:p>
    <w:p w14:paraId="2442D65A" w14:textId="77777777" w:rsidR="001073BB" w:rsidRDefault="001073BB" w:rsidP="001073BB">
      <w:pPr>
        <w:jc w:val="right"/>
        <w:rPr>
          <w:b/>
          <w:color w:val="000000"/>
          <w:szCs w:val="24"/>
        </w:rPr>
      </w:pPr>
      <w:r>
        <w:rPr>
          <w:szCs w:val="24"/>
        </w:rPr>
        <w:t>Таблица 6</w:t>
      </w:r>
    </w:p>
    <w:p w14:paraId="33260FE4" w14:textId="77777777" w:rsidR="001073BB" w:rsidRPr="00F10FD1" w:rsidRDefault="001073BB" w:rsidP="001073BB">
      <w:pPr>
        <w:ind w:firstLine="0"/>
        <w:jc w:val="center"/>
        <w:rPr>
          <w:b/>
          <w:color w:val="000000"/>
          <w:szCs w:val="24"/>
        </w:rPr>
      </w:pPr>
      <w:r w:rsidRPr="00F10FD1">
        <w:rPr>
          <w:b/>
          <w:color w:val="000000"/>
          <w:szCs w:val="24"/>
        </w:rPr>
        <w:t>Распределение средств бюджета Балахнинского муниципального округа на подпрограммы «Обеспечение реализации муниципальной программы» (</w:t>
      </w:r>
      <w:proofErr w:type="spellStart"/>
      <w:r w:rsidRPr="00F10FD1">
        <w:rPr>
          <w:b/>
          <w:color w:val="000000"/>
          <w:szCs w:val="24"/>
        </w:rPr>
        <w:t>тыс</w:t>
      </w:r>
      <w:proofErr w:type="gramStart"/>
      <w:r w:rsidRPr="00F10FD1">
        <w:rPr>
          <w:b/>
          <w:color w:val="000000"/>
          <w:szCs w:val="24"/>
        </w:rPr>
        <w:t>.р</w:t>
      </w:r>
      <w:proofErr w:type="gramEnd"/>
      <w:r w:rsidRPr="00F10FD1">
        <w:rPr>
          <w:b/>
          <w:color w:val="000000"/>
          <w:szCs w:val="24"/>
        </w:rPr>
        <w:t>уб</w:t>
      </w:r>
      <w:proofErr w:type="spellEnd"/>
      <w:r w:rsidRPr="00F10FD1">
        <w:rPr>
          <w:b/>
          <w:color w:val="000000"/>
          <w:szCs w:val="24"/>
        </w:rPr>
        <w:t>.)</w:t>
      </w:r>
    </w:p>
    <w:p w14:paraId="563C6575" w14:textId="77777777" w:rsidR="001073BB" w:rsidRPr="00F10FD1" w:rsidRDefault="001073BB" w:rsidP="001073BB">
      <w:pPr>
        <w:rPr>
          <w:rFonts w:cs="Calibri"/>
        </w:rPr>
      </w:pPr>
    </w:p>
    <w:tbl>
      <w:tblPr>
        <w:tblW w:w="1602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2127"/>
        <w:gridCol w:w="708"/>
        <w:gridCol w:w="709"/>
        <w:gridCol w:w="1134"/>
        <w:gridCol w:w="426"/>
        <w:gridCol w:w="1276"/>
        <w:gridCol w:w="1276"/>
        <w:gridCol w:w="1134"/>
        <w:gridCol w:w="1134"/>
        <w:gridCol w:w="1134"/>
        <w:gridCol w:w="1134"/>
        <w:gridCol w:w="1134"/>
        <w:gridCol w:w="1134"/>
      </w:tblGrid>
      <w:tr w:rsidR="001073BB" w:rsidRPr="00F10FD1" w14:paraId="0E729F1F" w14:textId="77777777" w:rsidTr="001073BB">
        <w:trPr>
          <w:jc w:val="center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0D2C38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 xml:space="preserve">Статус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663DB5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 xml:space="preserve">Наименование </w:t>
            </w:r>
            <w:proofErr w:type="gramStart"/>
            <w:r w:rsidRPr="00F10FD1">
              <w:rPr>
                <w:rFonts w:cs="Calibri"/>
                <w:color w:val="000000"/>
              </w:rPr>
              <w:t>муниципальной</w:t>
            </w:r>
            <w:proofErr w:type="gramEnd"/>
          </w:p>
          <w:p w14:paraId="475A08AB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>программы, подпрограммы муниципальной</w:t>
            </w:r>
          </w:p>
          <w:p w14:paraId="640B5FA3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>программы</w:t>
            </w:r>
          </w:p>
        </w:tc>
        <w:tc>
          <w:tcPr>
            <w:tcW w:w="2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60D00D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 xml:space="preserve">Код бюджетной классификации </w:t>
            </w:r>
          </w:p>
        </w:tc>
        <w:tc>
          <w:tcPr>
            <w:tcW w:w="935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1A4269" w14:textId="77777777" w:rsidR="001073BB" w:rsidRPr="00F95BA0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95BA0">
              <w:rPr>
                <w:rFonts w:cs="Calibri"/>
                <w:color w:val="000000"/>
              </w:rPr>
              <w:t xml:space="preserve">Расходы (тыс. руб.), годы </w:t>
            </w:r>
          </w:p>
        </w:tc>
      </w:tr>
      <w:tr w:rsidR="001073BB" w:rsidRPr="00F10FD1" w14:paraId="3C07B41D" w14:textId="77777777" w:rsidTr="001073BB">
        <w:trPr>
          <w:jc w:val="center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4F2E18" w14:textId="77777777" w:rsidR="001073BB" w:rsidRPr="00F10FD1" w:rsidRDefault="001073BB" w:rsidP="001073BB">
            <w:pPr>
              <w:ind w:firstLine="0"/>
              <w:rPr>
                <w:rFonts w:cs="Calibri"/>
                <w:color w:val="00000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833A6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D2347B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 xml:space="preserve">ГРБС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342FF8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proofErr w:type="spellStart"/>
            <w:r w:rsidRPr="00F10FD1">
              <w:rPr>
                <w:rFonts w:cs="Calibri"/>
                <w:color w:val="000000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211C67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 xml:space="preserve">ЦСР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4B770E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 xml:space="preserve">ВР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23338B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>2021 год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7D4511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CF9AD4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>2023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73A863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>2024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80F8AA0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>2025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45D97D" w14:textId="77777777" w:rsidR="001073BB" w:rsidRPr="00F95BA0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95BA0">
              <w:rPr>
                <w:rFonts w:cs="Calibri"/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DB5878C" w14:textId="77777777" w:rsidR="001073BB" w:rsidRPr="00F95BA0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95BA0">
              <w:rPr>
                <w:rFonts w:cs="Calibri"/>
                <w:color w:val="000000"/>
              </w:rPr>
              <w:t>2027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1DD881" w14:textId="77777777" w:rsidR="001073BB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2028 год</w:t>
            </w:r>
          </w:p>
        </w:tc>
      </w:tr>
      <w:tr w:rsidR="001073BB" w:rsidRPr="00F10FD1" w14:paraId="79079019" w14:textId="77777777" w:rsidTr="001073BB">
        <w:trPr>
          <w:jc w:val="center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95A1EB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715EA2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 xml:space="preserve">2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48316A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9C6AB3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 xml:space="preserve">4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B641E6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 xml:space="preserve">5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0AEB78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 xml:space="preserve">6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F84F68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 xml:space="preserve">7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0B2970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 xml:space="preserve">8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4193AA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CAC2D7" w14:textId="77777777" w:rsidR="001073BB" w:rsidRPr="00F10FD1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10FD1">
              <w:rPr>
                <w:rFonts w:cs="Calibri"/>
                <w:color w:val="000000"/>
              </w:rPr>
              <w:t xml:space="preserve">10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3A18307" w14:textId="77777777" w:rsidR="001073BB" w:rsidRPr="00E67C08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E67C08">
              <w:rPr>
                <w:rFonts w:cs="Calibri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2C83F9" w14:textId="77777777" w:rsidR="001073BB" w:rsidRPr="00F95BA0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95BA0">
              <w:rPr>
                <w:rFonts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4CFDEE5" w14:textId="77777777" w:rsidR="001073BB" w:rsidRPr="00F95BA0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 w:rsidRPr="00F95BA0">
              <w:rPr>
                <w:rFonts w:cs="Calibri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A6BF59" w14:textId="77777777" w:rsidR="001073BB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</w:tr>
      <w:tr w:rsidR="001073BB" w:rsidRPr="00384A10" w14:paraId="0FCBCD58" w14:textId="77777777" w:rsidTr="001073BB">
        <w:trPr>
          <w:jc w:val="center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2FF5F6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  <w:r w:rsidRPr="002E52B7">
              <w:rPr>
                <w:rFonts w:cs="Calibri"/>
                <w:color w:val="000000"/>
                <w:sz w:val="20"/>
                <w:szCs w:val="20"/>
              </w:rPr>
              <w:t xml:space="preserve">Муниципальная </w:t>
            </w:r>
          </w:p>
          <w:p w14:paraId="74FBA0FA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  <w:r w:rsidRPr="002E52B7">
              <w:rPr>
                <w:rFonts w:cs="Calibri"/>
                <w:color w:val="000000"/>
                <w:sz w:val="20"/>
                <w:szCs w:val="20"/>
              </w:rPr>
              <w:t>программа  (всего)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5B8304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E52B7">
              <w:rPr>
                <w:rFonts w:eastAsia="Times New Roman"/>
                <w:bCs/>
                <w:color w:val="000000"/>
                <w:sz w:val="20"/>
                <w:szCs w:val="20"/>
              </w:rPr>
              <w:t>Муниципальная программа «Развитие образования Балахнинского муниципального округа Нижегородской области »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BE1561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E52B7">
              <w:rPr>
                <w:rFonts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471DDB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E52B7">
              <w:rPr>
                <w:rFonts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511885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E52B7">
              <w:rPr>
                <w:rFonts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26AED5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E52B7">
              <w:rPr>
                <w:rFonts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0E1FC8" w14:textId="77777777" w:rsidR="001073BB" w:rsidRPr="002E52B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52B7">
              <w:rPr>
                <w:b/>
                <w:bCs/>
                <w:sz w:val="20"/>
                <w:szCs w:val="20"/>
              </w:rPr>
              <w:t>1 251 499,8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E625FA" w14:textId="77777777" w:rsidR="001073BB" w:rsidRPr="002E52B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52B7">
              <w:rPr>
                <w:b/>
                <w:bCs/>
                <w:sz w:val="20"/>
                <w:szCs w:val="20"/>
              </w:rPr>
              <w:t>1 448 588,2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4BDE70" w14:textId="77777777" w:rsidR="001073BB" w:rsidRPr="002E52B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52B7">
              <w:rPr>
                <w:b/>
                <w:bCs/>
                <w:sz w:val="20"/>
                <w:szCs w:val="20"/>
              </w:rPr>
              <w:t>1 508 797,9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A11067" w14:textId="77777777" w:rsidR="001073BB" w:rsidRPr="002E52B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52B7">
              <w:rPr>
                <w:b/>
                <w:bCs/>
                <w:sz w:val="20"/>
                <w:szCs w:val="20"/>
              </w:rPr>
              <w:t>1 733 605,9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6FF3594" w14:textId="77777777" w:rsidR="001073BB" w:rsidRPr="002E52B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52B7">
              <w:rPr>
                <w:b/>
                <w:bCs/>
                <w:sz w:val="20"/>
                <w:szCs w:val="20"/>
              </w:rPr>
              <w:t>1 851 510,8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B759D7" w14:textId="77777777" w:rsidR="001073BB" w:rsidRPr="00F95BA0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95BA0">
              <w:rPr>
                <w:b/>
                <w:bCs/>
                <w:sz w:val="20"/>
                <w:szCs w:val="20"/>
              </w:rPr>
              <w:t>1 889 148,9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FFE563C" w14:textId="77777777" w:rsidR="001073BB" w:rsidRPr="00F95BA0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95BA0">
              <w:rPr>
                <w:b/>
                <w:bCs/>
                <w:sz w:val="20"/>
                <w:szCs w:val="20"/>
              </w:rPr>
              <w:t>4 136 494,5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B3F206E" w14:textId="77777777" w:rsidR="001073BB" w:rsidRPr="00182B7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2B77">
              <w:rPr>
                <w:b/>
                <w:bCs/>
                <w:sz w:val="20"/>
                <w:szCs w:val="20"/>
              </w:rPr>
              <w:t>1 951 365,2</w:t>
            </w:r>
          </w:p>
        </w:tc>
      </w:tr>
      <w:tr w:rsidR="001073BB" w:rsidRPr="00384A10" w14:paraId="5BA42DD4" w14:textId="77777777" w:rsidTr="001073BB">
        <w:trPr>
          <w:jc w:val="center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9150FC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  <w:r w:rsidRPr="002E52B7">
              <w:rPr>
                <w:rFonts w:cs="Calibri"/>
                <w:color w:val="000000"/>
                <w:sz w:val="20"/>
                <w:szCs w:val="20"/>
              </w:rPr>
              <w:t>Подпрограмма 10 (всего)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DC86E0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E52B7">
              <w:rPr>
                <w:rFonts w:cs="Calibri"/>
                <w:bCs/>
                <w:color w:val="000000"/>
                <w:sz w:val="20"/>
                <w:szCs w:val="20"/>
              </w:rPr>
              <w:t>«Обеспечение реализации муниципальной программы»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F031C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72ACD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1EE50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04602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FA977C" w14:textId="77777777" w:rsidR="001073BB" w:rsidRPr="002E52B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52B7">
              <w:rPr>
                <w:rFonts w:cs="Calibri"/>
                <w:b/>
                <w:bCs/>
                <w:sz w:val="20"/>
                <w:szCs w:val="20"/>
              </w:rPr>
              <w:t>17 969,3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926B4E" w14:textId="77777777" w:rsidR="001073BB" w:rsidRPr="002E52B7" w:rsidRDefault="001073BB" w:rsidP="001073BB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E52B7">
              <w:rPr>
                <w:rFonts w:cs="Calibri"/>
                <w:b/>
                <w:bCs/>
                <w:sz w:val="20"/>
                <w:szCs w:val="20"/>
              </w:rPr>
              <w:t>28 434,4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2B6188" w14:textId="77777777" w:rsidR="001073BB" w:rsidRPr="002E52B7" w:rsidRDefault="001073BB" w:rsidP="001073BB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E52B7">
              <w:rPr>
                <w:rFonts w:cs="Calibri"/>
                <w:b/>
                <w:bCs/>
                <w:sz w:val="20"/>
                <w:szCs w:val="20"/>
              </w:rPr>
              <w:t>14 268,2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498236" w14:textId="77777777" w:rsidR="001073BB" w:rsidRPr="002E52B7" w:rsidRDefault="001073BB" w:rsidP="001073BB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E52B7">
              <w:rPr>
                <w:rFonts w:cs="Calibri"/>
                <w:b/>
                <w:bCs/>
                <w:sz w:val="20"/>
                <w:szCs w:val="20"/>
              </w:rPr>
              <w:t>13 681,0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E15295B" w14:textId="77777777" w:rsidR="001073BB" w:rsidRPr="002E52B7" w:rsidRDefault="001073BB" w:rsidP="001073BB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E52B7">
              <w:rPr>
                <w:rFonts w:cs="Calibri"/>
                <w:b/>
                <w:bCs/>
                <w:sz w:val="20"/>
                <w:szCs w:val="20"/>
              </w:rPr>
              <w:t>17 799,1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E07CCB" w14:textId="77777777" w:rsidR="001073BB" w:rsidRPr="00182B77" w:rsidRDefault="001073BB" w:rsidP="001073BB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82B77">
              <w:rPr>
                <w:rFonts w:cs="Calibri"/>
                <w:b/>
                <w:bCs/>
                <w:sz w:val="20"/>
                <w:szCs w:val="20"/>
              </w:rPr>
              <w:t>28 962,7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2077CC" w14:textId="77777777" w:rsidR="001073BB" w:rsidRPr="004B3B3B" w:rsidRDefault="001073BB" w:rsidP="001073BB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B3B3B">
              <w:rPr>
                <w:rFonts w:cs="Calibri"/>
                <w:b/>
                <w:bCs/>
                <w:sz w:val="20"/>
                <w:szCs w:val="20"/>
              </w:rPr>
              <w:t>28 962,7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A0B749" w14:textId="77777777" w:rsidR="001073BB" w:rsidRPr="004B3B3B" w:rsidRDefault="001073BB" w:rsidP="001073BB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B3B3B">
              <w:rPr>
                <w:rFonts w:cs="Calibri"/>
                <w:b/>
                <w:bCs/>
                <w:sz w:val="20"/>
                <w:szCs w:val="20"/>
              </w:rPr>
              <w:t>28 962,7</w:t>
            </w:r>
          </w:p>
        </w:tc>
      </w:tr>
      <w:tr w:rsidR="001073BB" w:rsidRPr="00384A10" w14:paraId="27D495FC" w14:textId="77777777" w:rsidTr="001073BB">
        <w:trPr>
          <w:trHeight w:val="503"/>
          <w:jc w:val="center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7F14B4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  <w:r w:rsidRPr="002E52B7">
              <w:rPr>
                <w:rFonts w:cs="Calibri"/>
                <w:color w:val="000000"/>
                <w:sz w:val="20"/>
                <w:szCs w:val="20"/>
              </w:rPr>
              <w:t>Основное мероприятие 10.1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4A0C70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E52B7">
              <w:rPr>
                <w:rFonts w:cs="Calibri"/>
                <w:bCs/>
                <w:color w:val="000000"/>
                <w:sz w:val="20"/>
                <w:szCs w:val="20"/>
              </w:rPr>
              <w:t>п.1.Обеспечение деятельности Управления образования и социально – правовой защиты детства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CC16BA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E52B7">
              <w:rPr>
                <w:rFonts w:cs="Calibri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90C8F1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E52B7">
              <w:rPr>
                <w:rFonts w:cs="Calibri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79AA8F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  <w:r w:rsidRPr="002E52B7">
              <w:rPr>
                <w:rFonts w:cs="Calibri"/>
                <w:color w:val="000000"/>
                <w:sz w:val="20"/>
                <w:szCs w:val="20"/>
              </w:rPr>
              <w:t>01А0100190</w:t>
            </w: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90DDBA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  <w:r w:rsidRPr="002E52B7">
              <w:rPr>
                <w:rFonts w:cs="Calibr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8972819" w14:textId="77777777" w:rsidR="001073BB" w:rsidRPr="002E52B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5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9EA26EB" w14:textId="77777777" w:rsidR="001073BB" w:rsidRPr="002E52B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52B7">
              <w:rPr>
                <w:b/>
                <w:bCs/>
                <w:sz w:val="20"/>
                <w:szCs w:val="20"/>
              </w:rPr>
              <w:t>5 563,5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6E3C50F" w14:textId="77777777" w:rsidR="001073BB" w:rsidRPr="002E52B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52B7">
              <w:rPr>
                <w:b/>
                <w:bCs/>
                <w:sz w:val="20"/>
                <w:szCs w:val="20"/>
              </w:rPr>
              <w:t>7 825,8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B0BB96D" w14:textId="77777777" w:rsidR="001073BB" w:rsidRPr="002E52B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52B7">
              <w:rPr>
                <w:b/>
                <w:bCs/>
                <w:sz w:val="20"/>
                <w:szCs w:val="20"/>
              </w:rPr>
              <w:t>7 019,7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BD55082" w14:textId="77777777" w:rsidR="001073BB" w:rsidRPr="002E52B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52B7">
              <w:rPr>
                <w:b/>
                <w:bCs/>
                <w:sz w:val="20"/>
                <w:szCs w:val="20"/>
              </w:rPr>
              <w:t>9 558,3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7E50C3" w14:textId="77777777" w:rsidR="001073BB" w:rsidRPr="00182B7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2B77">
              <w:rPr>
                <w:b/>
                <w:bCs/>
                <w:sz w:val="20"/>
                <w:szCs w:val="20"/>
              </w:rPr>
              <w:t>9 307,1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ED11E5" w14:textId="77777777" w:rsidR="001073BB" w:rsidRPr="002E52B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52B7">
              <w:rPr>
                <w:b/>
                <w:bCs/>
                <w:sz w:val="20"/>
                <w:szCs w:val="20"/>
              </w:rPr>
              <w:t>9 301,1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02D45BDB" w14:textId="77777777" w:rsidR="001073BB" w:rsidRPr="002E52B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52B7">
              <w:rPr>
                <w:b/>
                <w:bCs/>
                <w:sz w:val="20"/>
                <w:szCs w:val="20"/>
              </w:rPr>
              <w:t>9 301,1</w:t>
            </w:r>
          </w:p>
        </w:tc>
      </w:tr>
      <w:tr w:rsidR="001073BB" w:rsidRPr="00384A10" w14:paraId="4C179B1A" w14:textId="77777777" w:rsidTr="001073BB">
        <w:trPr>
          <w:trHeight w:val="502"/>
          <w:jc w:val="center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8AAB95" w14:textId="77777777" w:rsidR="001073BB" w:rsidRPr="002E52B7" w:rsidRDefault="001073BB" w:rsidP="001073BB">
            <w:pPr>
              <w:ind w:firstLine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E54519" w14:textId="77777777" w:rsidR="001073BB" w:rsidRPr="002E52B7" w:rsidRDefault="001073BB" w:rsidP="001073BB">
            <w:pPr>
              <w:ind w:firstLine="0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98C557" w14:textId="77777777" w:rsidR="001073BB" w:rsidRPr="002E52B7" w:rsidRDefault="001073BB" w:rsidP="001073BB">
            <w:pPr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D7A512" w14:textId="77777777" w:rsidR="001073BB" w:rsidRPr="002E52B7" w:rsidRDefault="001073BB" w:rsidP="001073BB">
            <w:pPr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E49728" w14:textId="77777777" w:rsidR="001073BB" w:rsidRPr="002E52B7" w:rsidRDefault="001073BB" w:rsidP="001073BB">
            <w:pPr>
              <w:ind w:firstLine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87977F" w14:textId="77777777" w:rsidR="001073BB" w:rsidRPr="002E52B7" w:rsidRDefault="001073BB" w:rsidP="001073BB">
            <w:pPr>
              <w:ind w:firstLine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BC54C" w14:textId="77777777" w:rsidR="001073BB" w:rsidRPr="002E52B7" w:rsidRDefault="001073BB" w:rsidP="001073BB">
            <w:pPr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CA623" w14:textId="77777777" w:rsidR="001073BB" w:rsidRPr="002E52B7" w:rsidRDefault="001073BB" w:rsidP="001073BB">
            <w:pPr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E6906" w14:textId="77777777" w:rsidR="001073BB" w:rsidRPr="002E52B7" w:rsidRDefault="001073BB" w:rsidP="001073BB">
            <w:pPr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002FE" w14:textId="77777777" w:rsidR="001073BB" w:rsidRPr="002E52B7" w:rsidRDefault="001073BB" w:rsidP="001073BB">
            <w:pPr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AAF8EC1" w14:textId="77777777" w:rsidR="001073BB" w:rsidRPr="002E52B7" w:rsidRDefault="001073BB" w:rsidP="001073BB">
            <w:pPr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048311" w14:textId="77777777" w:rsidR="001073BB" w:rsidRPr="00182B77" w:rsidRDefault="001073BB" w:rsidP="001073BB">
            <w:pPr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4EDE2" w14:textId="77777777" w:rsidR="001073BB" w:rsidRPr="002E52B7" w:rsidRDefault="001073BB" w:rsidP="001073BB">
            <w:pPr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7C6AE3F" w14:textId="77777777" w:rsidR="001073BB" w:rsidRPr="002E52B7" w:rsidRDefault="001073BB" w:rsidP="001073BB">
            <w:pPr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1073BB" w:rsidRPr="00384A10" w14:paraId="294D3CE0" w14:textId="77777777" w:rsidTr="001073BB">
        <w:trPr>
          <w:jc w:val="center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A603B8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  <w:r w:rsidRPr="002E52B7">
              <w:rPr>
                <w:rFonts w:cs="Calibri"/>
                <w:color w:val="000000"/>
                <w:sz w:val="20"/>
                <w:szCs w:val="20"/>
              </w:rPr>
              <w:t>Основное мероприятие 10.2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E98A6D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E52B7">
              <w:rPr>
                <w:rFonts w:eastAsia="Times New Roman"/>
                <w:color w:val="000000"/>
                <w:sz w:val="20"/>
                <w:szCs w:val="20"/>
              </w:rPr>
              <w:t>п.2.Обеспечение деятельности муниципального бюджетного учреждения «ИДЦ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70569C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E52B7">
              <w:rPr>
                <w:rFonts w:cs="Calibri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B75E70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E52B7">
              <w:rPr>
                <w:rFonts w:cs="Calibri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AEB844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  <w:r w:rsidRPr="002E52B7">
              <w:rPr>
                <w:rFonts w:cs="Calibri"/>
                <w:color w:val="000000"/>
                <w:sz w:val="20"/>
                <w:szCs w:val="20"/>
              </w:rPr>
              <w:t>01А0227590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DFF0C8" w14:textId="77777777" w:rsidR="001073BB" w:rsidRPr="002E52B7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0"/>
                <w:szCs w:val="20"/>
              </w:rPr>
            </w:pPr>
            <w:r w:rsidRPr="002E52B7">
              <w:rPr>
                <w:rFonts w:cs="Calibri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24E799" w14:textId="77777777" w:rsidR="001073BB" w:rsidRPr="002E52B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52B7">
              <w:rPr>
                <w:b/>
                <w:bCs/>
                <w:sz w:val="20"/>
                <w:szCs w:val="20"/>
              </w:rPr>
              <w:t>4791,0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D5A23C" w14:textId="77777777" w:rsidR="001073BB" w:rsidRPr="002E52B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52B7">
              <w:rPr>
                <w:b/>
                <w:bCs/>
                <w:sz w:val="20"/>
                <w:szCs w:val="20"/>
              </w:rPr>
              <w:t>5 247,5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BDC6D8" w14:textId="77777777" w:rsidR="001073BB" w:rsidRPr="002E52B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52B7">
              <w:rPr>
                <w:b/>
                <w:bCs/>
                <w:sz w:val="20"/>
                <w:szCs w:val="20"/>
              </w:rPr>
              <w:t xml:space="preserve"> 5 823,1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82074A" w14:textId="77777777" w:rsidR="001073BB" w:rsidRPr="002E52B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52B7">
              <w:rPr>
                <w:b/>
                <w:bCs/>
                <w:sz w:val="20"/>
                <w:szCs w:val="20"/>
              </w:rPr>
              <w:t>6 661,3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35E6BEA" w14:textId="77777777" w:rsidR="001073BB" w:rsidRPr="002E52B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52B7">
              <w:rPr>
                <w:b/>
                <w:bCs/>
                <w:sz w:val="20"/>
                <w:szCs w:val="20"/>
              </w:rPr>
              <w:t>7 514,1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5EB52B" w14:textId="77777777" w:rsidR="001073BB" w:rsidRPr="00182B7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2B77">
              <w:rPr>
                <w:b/>
                <w:bCs/>
                <w:sz w:val="20"/>
                <w:szCs w:val="20"/>
              </w:rPr>
              <w:t>9 403,1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458FF32" w14:textId="77777777" w:rsidR="001073BB" w:rsidRPr="002E52B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52B7">
              <w:rPr>
                <w:b/>
                <w:bCs/>
                <w:sz w:val="20"/>
                <w:szCs w:val="20"/>
              </w:rPr>
              <w:t>9 403,1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43136D" w14:textId="77777777" w:rsidR="001073BB" w:rsidRPr="002E52B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52B7">
              <w:rPr>
                <w:b/>
                <w:bCs/>
                <w:sz w:val="20"/>
                <w:szCs w:val="20"/>
              </w:rPr>
              <w:t>9 403,1</w:t>
            </w:r>
          </w:p>
        </w:tc>
      </w:tr>
      <w:tr w:rsidR="001073BB" w:rsidRPr="00476DD2" w14:paraId="3A611709" w14:textId="77777777" w:rsidTr="001073BB">
        <w:trPr>
          <w:jc w:val="center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253605" w14:textId="77777777" w:rsidR="001073BB" w:rsidRPr="00384A10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  <w:r w:rsidRPr="00384A10">
              <w:rPr>
                <w:rFonts w:cs="Calibri"/>
                <w:color w:val="000000"/>
              </w:rPr>
              <w:lastRenderedPageBreak/>
              <w:t>Основное мероприятие 10.3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960CB9" w14:textId="77777777" w:rsidR="001073BB" w:rsidRPr="00384A10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bCs/>
                <w:color w:val="000000"/>
              </w:rPr>
            </w:pPr>
            <w:r w:rsidRPr="00384A10">
              <w:rPr>
                <w:rFonts w:eastAsia="Times New Roman"/>
                <w:color w:val="000000"/>
              </w:rPr>
              <w:t>п.3.Обеспечение деятельности МКУ «ЦБУО»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72E3CF" w14:textId="77777777" w:rsidR="001073BB" w:rsidRPr="00384A10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  <w:r w:rsidRPr="00384A10">
              <w:rPr>
                <w:rFonts w:cs="Calibri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9A446F" w14:textId="77777777" w:rsidR="001073BB" w:rsidRPr="00384A10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  <w:r w:rsidRPr="00384A10">
              <w:rPr>
                <w:rFonts w:cs="Calibri"/>
                <w:color w:val="000000"/>
              </w:rPr>
              <w:t>0709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400DB1" w14:textId="77777777" w:rsidR="001073BB" w:rsidRPr="00384A10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  <w:r w:rsidRPr="00384A10">
              <w:rPr>
                <w:rFonts w:cs="Calibri"/>
                <w:color w:val="000000"/>
              </w:rPr>
              <w:t>01А0327590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5A486B" w14:textId="77777777" w:rsidR="001073BB" w:rsidRPr="00384A10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  <w:r w:rsidRPr="00384A10">
              <w:rPr>
                <w:rFonts w:cs="Calibri"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991A4C" w14:textId="77777777" w:rsidR="001073BB" w:rsidRPr="002E52B7" w:rsidRDefault="001073BB" w:rsidP="001073B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52B7">
              <w:rPr>
                <w:rFonts w:cs="Calibri"/>
                <w:b/>
                <w:bCs/>
                <w:sz w:val="20"/>
                <w:szCs w:val="20"/>
              </w:rPr>
              <w:t>13 178,3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929EE4" w14:textId="77777777" w:rsidR="001073BB" w:rsidRPr="002E52B7" w:rsidRDefault="001073BB" w:rsidP="001073BB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E52B7">
              <w:rPr>
                <w:rFonts w:cs="Calibri"/>
                <w:b/>
                <w:bCs/>
                <w:sz w:val="20"/>
                <w:szCs w:val="20"/>
              </w:rPr>
              <w:t>17 623,4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E65D09" w14:textId="77777777" w:rsidR="001073BB" w:rsidRPr="002E52B7" w:rsidRDefault="001073BB" w:rsidP="001073BB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E52B7">
              <w:rPr>
                <w:rFonts w:cs="Calibri"/>
                <w:b/>
                <w:bCs/>
                <w:sz w:val="20"/>
                <w:szCs w:val="20"/>
              </w:rPr>
              <w:t>619,3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8BCB54" w14:textId="77777777" w:rsidR="001073BB" w:rsidRPr="002E52B7" w:rsidRDefault="001073BB" w:rsidP="001073BB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E52B7">
              <w:rPr>
                <w:rFonts w:cs="Calibri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E044409" w14:textId="77777777" w:rsidR="001073BB" w:rsidRPr="002E52B7" w:rsidRDefault="001073BB" w:rsidP="001073BB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E52B7">
              <w:rPr>
                <w:rFonts w:cs="Calibri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B2E41D" w14:textId="77777777" w:rsidR="001073BB" w:rsidRPr="00182B77" w:rsidRDefault="001073BB" w:rsidP="001073BB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82B77">
              <w:rPr>
                <w:rFonts w:cs="Calibri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DE5F405" w14:textId="77777777" w:rsidR="001073BB" w:rsidRPr="002E52B7" w:rsidRDefault="001073BB" w:rsidP="001073BB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E52B7">
              <w:rPr>
                <w:rFonts w:cs="Calibri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9CF223C" w14:textId="77777777" w:rsidR="001073BB" w:rsidRPr="002E52B7" w:rsidRDefault="001073BB" w:rsidP="001073BB">
            <w:pPr>
              <w:ind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E52B7">
              <w:rPr>
                <w:rFonts w:cs="Calibri"/>
                <w:b/>
                <w:bCs/>
                <w:sz w:val="20"/>
                <w:szCs w:val="20"/>
              </w:rPr>
              <w:t>0,0</w:t>
            </w:r>
          </w:p>
        </w:tc>
      </w:tr>
      <w:tr w:rsidR="001073BB" w:rsidRPr="002B0D04" w14:paraId="3A90953C" w14:textId="77777777" w:rsidTr="001073BB">
        <w:trPr>
          <w:jc w:val="center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BD99CC" w14:textId="77777777" w:rsidR="001073BB" w:rsidRPr="00384A10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  <w:r w:rsidRPr="00384A10">
              <w:rPr>
                <w:rFonts w:cs="Calibri"/>
                <w:color w:val="000000"/>
              </w:rPr>
              <w:t>Основное мероприятие 10.</w:t>
            </w: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C205AB" w14:textId="77777777" w:rsidR="001073BB" w:rsidRPr="00BE6AF6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</w:rPr>
            </w:pPr>
            <w:r w:rsidRPr="00384A10">
              <w:rPr>
                <w:rFonts w:eastAsia="Times New Roman"/>
                <w:color w:val="000000"/>
              </w:rPr>
              <w:t>п.</w:t>
            </w:r>
            <w:r>
              <w:rPr>
                <w:rFonts w:eastAsia="Times New Roman"/>
                <w:color w:val="000000"/>
              </w:rPr>
              <w:t>4</w:t>
            </w:r>
            <w:r w:rsidRPr="00384A10">
              <w:rPr>
                <w:rFonts w:eastAsia="Times New Roman"/>
                <w:color w:val="000000"/>
              </w:rPr>
              <w:t>.Обеспечение деятельности М</w:t>
            </w:r>
            <w:r>
              <w:rPr>
                <w:rFonts w:eastAsia="Times New Roman"/>
                <w:color w:val="000000"/>
              </w:rPr>
              <w:t>Б</w:t>
            </w:r>
            <w:r w:rsidRPr="00384A10">
              <w:rPr>
                <w:rFonts w:eastAsia="Times New Roman"/>
                <w:color w:val="000000"/>
              </w:rPr>
              <w:t xml:space="preserve">У </w:t>
            </w:r>
            <w:r>
              <w:rPr>
                <w:rFonts w:eastAsia="Times New Roman"/>
                <w:color w:val="000000"/>
              </w:rPr>
              <w:t>ППМС-</w:t>
            </w:r>
            <w:proofErr w:type="spellStart"/>
            <w:r>
              <w:rPr>
                <w:rFonts w:eastAsia="Times New Roman"/>
                <w:color w:val="000000"/>
              </w:rPr>
              <w:t>цент</w:t>
            </w:r>
            <w:proofErr w:type="gramStart"/>
            <w:r>
              <w:rPr>
                <w:rFonts w:eastAsia="Times New Roman"/>
                <w:color w:val="000000"/>
              </w:rPr>
              <w:t>р</w:t>
            </w:r>
            <w:r w:rsidRPr="00384A10">
              <w:rPr>
                <w:rFonts w:eastAsia="Times New Roman"/>
                <w:color w:val="000000"/>
              </w:rPr>
              <w:t>«</w:t>
            </w:r>
            <w:proofErr w:type="gramEnd"/>
            <w:r>
              <w:rPr>
                <w:rFonts w:eastAsia="Times New Roman"/>
                <w:color w:val="000000"/>
              </w:rPr>
              <w:t>Доверие</w:t>
            </w:r>
            <w:proofErr w:type="spellEnd"/>
            <w:r w:rsidRPr="00384A10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6053CD" w14:textId="77777777" w:rsidR="001073BB" w:rsidRPr="00384A10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  <w:r w:rsidRPr="00384A10">
              <w:rPr>
                <w:rFonts w:cs="Calibri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7BC1C8" w14:textId="77777777" w:rsidR="001073BB" w:rsidRPr="00384A10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  <w:r w:rsidRPr="00384A10">
              <w:rPr>
                <w:rFonts w:cs="Calibri"/>
                <w:color w:val="000000"/>
              </w:rPr>
              <w:t>0709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C5D520" w14:textId="77777777" w:rsidR="001073BB" w:rsidRPr="00384A10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  <w:r w:rsidRPr="00384A10">
              <w:rPr>
                <w:rFonts w:cs="Calibri"/>
                <w:color w:val="000000"/>
              </w:rPr>
              <w:t>01А0</w:t>
            </w:r>
            <w:r>
              <w:rPr>
                <w:rFonts w:cs="Calibri"/>
                <w:color w:val="000000"/>
              </w:rPr>
              <w:t>4</w:t>
            </w:r>
            <w:r w:rsidRPr="00384A10">
              <w:rPr>
                <w:rFonts w:cs="Calibri"/>
                <w:color w:val="000000"/>
              </w:rPr>
              <w:t>27590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8DDA55" w14:textId="77777777" w:rsidR="001073BB" w:rsidRPr="00384A10" w:rsidRDefault="001073BB" w:rsidP="001073BB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</w:rPr>
            </w:pPr>
            <w:r w:rsidRPr="00384A10">
              <w:rPr>
                <w:rFonts w:cs="Calibri"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FDCC92" w14:textId="77777777" w:rsidR="001073BB" w:rsidRPr="00BE6AF6" w:rsidRDefault="001073BB" w:rsidP="001073BB">
            <w:pPr>
              <w:ind w:firstLine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0</w:t>
            </w:r>
            <w:r w:rsidRPr="00384A10">
              <w:rPr>
                <w:rFonts w:cs="Calibri"/>
                <w:b/>
                <w:bCs/>
              </w:rPr>
              <w:t>,</w:t>
            </w:r>
            <w:r>
              <w:rPr>
                <w:rFonts w:cs="Calibri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9DE7E3" w14:textId="77777777" w:rsidR="001073BB" w:rsidRPr="00384A10" w:rsidRDefault="001073BB" w:rsidP="001073BB">
            <w:pPr>
              <w:ind w:firstLine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D5CA33" w14:textId="77777777" w:rsidR="001073BB" w:rsidRPr="00384A10" w:rsidRDefault="001073BB" w:rsidP="001073BB">
            <w:pPr>
              <w:ind w:firstLine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BB0575" w14:textId="77777777" w:rsidR="001073BB" w:rsidRPr="00384A10" w:rsidRDefault="001073BB" w:rsidP="001073BB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384A10">
              <w:rPr>
                <w:rFonts w:cs="Calibri"/>
                <w:b/>
                <w:bCs/>
              </w:rPr>
              <w:t>0,</w:t>
            </w:r>
            <w:r>
              <w:rPr>
                <w:rFonts w:cs="Calibri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FCD27F4" w14:textId="77777777" w:rsidR="001073BB" w:rsidRPr="00384A10" w:rsidRDefault="001073BB" w:rsidP="001073BB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E67C08">
              <w:rPr>
                <w:rFonts w:cs="Calibri"/>
                <w:b/>
                <w:bCs/>
              </w:rPr>
              <w:t>726,7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829C4D" w14:textId="77777777" w:rsidR="001073BB" w:rsidRPr="00182B77" w:rsidRDefault="001073BB" w:rsidP="001073BB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182B77">
              <w:rPr>
                <w:rFonts w:cs="Calibri"/>
                <w:b/>
                <w:bCs/>
              </w:rPr>
              <w:t>10 252,5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9B2F5BD" w14:textId="77777777" w:rsidR="001073BB" w:rsidRPr="004B3B3B" w:rsidRDefault="001073BB" w:rsidP="001073BB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4B3B3B">
              <w:rPr>
                <w:rFonts w:cs="Calibri"/>
                <w:b/>
                <w:bCs/>
              </w:rPr>
              <w:t>10 252,2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8A1D3D" w14:textId="77777777" w:rsidR="001073BB" w:rsidRPr="004B3B3B" w:rsidRDefault="001073BB" w:rsidP="001073BB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4B3B3B">
              <w:rPr>
                <w:rFonts w:cs="Calibri"/>
                <w:b/>
                <w:bCs/>
              </w:rPr>
              <w:t>10 252,2</w:t>
            </w:r>
          </w:p>
        </w:tc>
      </w:tr>
    </w:tbl>
    <w:p w14:paraId="097D7D20" w14:textId="77777777" w:rsidR="005129C1" w:rsidRDefault="005129C1" w:rsidP="002F2491">
      <w:pPr>
        <w:ind w:firstLine="0"/>
        <w:jc w:val="center"/>
        <w:rPr>
          <w:b/>
          <w:bCs/>
        </w:rPr>
      </w:pPr>
    </w:p>
    <w:sectPr w:rsidR="005129C1" w:rsidSect="00F0697C">
      <w:pgSz w:w="16838" w:h="11906" w:orient="landscape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6DED5" w14:textId="77777777" w:rsidR="00002E20" w:rsidRDefault="00002E20" w:rsidP="007F0268">
      <w:r>
        <w:separator/>
      </w:r>
    </w:p>
  </w:endnote>
  <w:endnote w:type="continuationSeparator" w:id="0">
    <w:p w14:paraId="10A07348" w14:textId="77777777" w:rsidR="00002E20" w:rsidRDefault="00002E2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5873D" w14:textId="77777777" w:rsidR="00002E20" w:rsidRDefault="00002E20" w:rsidP="007F0268">
      <w:r>
        <w:separator/>
      </w:r>
    </w:p>
  </w:footnote>
  <w:footnote w:type="continuationSeparator" w:id="0">
    <w:p w14:paraId="20DFF151" w14:textId="77777777" w:rsidR="00002E20" w:rsidRDefault="00002E20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3DBDF" w14:textId="77777777" w:rsidR="00F0697C" w:rsidRPr="00F0697C" w:rsidRDefault="00F0697C" w:rsidP="00F069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402BF7"/>
    <w:multiLevelType w:val="multilevel"/>
    <w:tmpl w:val="A9CC7A4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06CB556C"/>
    <w:multiLevelType w:val="hybridMultilevel"/>
    <w:tmpl w:val="6CB0FD10"/>
    <w:lvl w:ilvl="0" w:tplc="CBEC9A7E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1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3892478"/>
    <w:multiLevelType w:val="multilevel"/>
    <w:tmpl w:val="8BD844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14D13D8D"/>
    <w:multiLevelType w:val="multilevel"/>
    <w:tmpl w:val="BBF413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>
    <w:nsid w:val="163815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>
    <w:nsid w:val="1AF1539F"/>
    <w:multiLevelType w:val="multilevel"/>
    <w:tmpl w:val="2A14A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22BF23B8"/>
    <w:multiLevelType w:val="hybridMultilevel"/>
    <w:tmpl w:val="E6A88090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7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2B5F2451"/>
    <w:multiLevelType w:val="multilevel"/>
    <w:tmpl w:val="76CE4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2D4C06CA"/>
    <w:multiLevelType w:val="multilevel"/>
    <w:tmpl w:val="216815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2E385C58"/>
    <w:multiLevelType w:val="multilevel"/>
    <w:tmpl w:val="D7F8D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20" w:hanging="660"/>
      </w:pPr>
      <w:rPr>
        <w:rFonts w:hint="default"/>
        <w:color w:val="FF000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0000"/>
      </w:rPr>
    </w:lvl>
  </w:abstractNum>
  <w:abstractNum w:abstractNumId="22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2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5">
    <w:nsid w:val="459E1321"/>
    <w:multiLevelType w:val="hybridMultilevel"/>
    <w:tmpl w:val="388846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61D7D60"/>
    <w:multiLevelType w:val="multilevel"/>
    <w:tmpl w:val="EE90D23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368" w:hanging="54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27">
    <w:nsid w:val="46E91442"/>
    <w:multiLevelType w:val="hybridMultilevel"/>
    <w:tmpl w:val="B3C6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87D2EBB"/>
    <w:multiLevelType w:val="hybridMultilevel"/>
    <w:tmpl w:val="182A5FA0"/>
    <w:lvl w:ilvl="0" w:tplc="B470DD3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9616560"/>
    <w:multiLevelType w:val="multilevel"/>
    <w:tmpl w:val="BF5E22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4FF7AB7"/>
    <w:multiLevelType w:val="multilevel"/>
    <w:tmpl w:val="8CC4B4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3">
    <w:nsid w:val="58B55A8A"/>
    <w:multiLevelType w:val="hybridMultilevel"/>
    <w:tmpl w:val="134EE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2863FD"/>
    <w:multiLevelType w:val="hybridMultilevel"/>
    <w:tmpl w:val="4CD058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C4B4ECC"/>
    <w:multiLevelType w:val="multilevel"/>
    <w:tmpl w:val="76CE4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9">
    <w:nsid w:val="7BD150D1"/>
    <w:multiLevelType w:val="multilevel"/>
    <w:tmpl w:val="2CDA1A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6"/>
  </w:num>
  <w:num w:numId="2">
    <w:abstractNumId w:val="2"/>
  </w:num>
  <w:num w:numId="3">
    <w:abstractNumId w:val="3"/>
  </w:num>
  <w:num w:numId="4">
    <w:abstractNumId w:val="35"/>
  </w:num>
  <w:num w:numId="5">
    <w:abstractNumId w:val="19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0"/>
  </w:num>
  <w:num w:numId="11">
    <w:abstractNumId w:val="31"/>
  </w:num>
  <w:num w:numId="12">
    <w:abstractNumId w:val="24"/>
  </w:num>
  <w:num w:numId="13">
    <w:abstractNumId w:val="23"/>
  </w:num>
  <w:num w:numId="14">
    <w:abstractNumId w:val="5"/>
  </w:num>
  <w:num w:numId="15">
    <w:abstractNumId w:val="17"/>
  </w:num>
  <w:num w:numId="16">
    <w:abstractNumId w:val="37"/>
  </w:num>
  <w:num w:numId="17">
    <w:abstractNumId w:val="30"/>
  </w:num>
  <w:num w:numId="18">
    <w:abstractNumId w:val="22"/>
  </w:num>
  <w:num w:numId="19">
    <w:abstractNumId w:val="40"/>
  </w:num>
  <w:num w:numId="20">
    <w:abstractNumId w:val="7"/>
  </w:num>
  <w:num w:numId="21">
    <w:abstractNumId w:val="39"/>
  </w:num>
  <w:num w:numId="22">
    <w:abstractNumId w:val="32"/>
  </w:num>
  <w:num w:numId="23">
    <w:abstractNumId w:val="29"/>
  </w:num>
  <w:num w:numId="24">
    <w:abstractNumId w:val="20"/>
  </w:num>
  <w:num w:numId="25">
    <w:abstractNumId w:val="18"/>
  </w:num>
  <w:num w:numId="26">
    <w:abstractNumId w:val="12"/>
  </w:num>
  <w:num w:numId="27">
    <w:abstractNumId w:val="26"/>
  </w:num>
  <w:num w:numId="28">
    <w:abstractNumId w:val="13"/>
  </w:num>
  <w:num w:numId="29">
    <w:abstractNumId w:val="15"/>
  </w:num>
  <w:num w:numId="30">
    <w:abstractNumId w:val="38"/>
  </w:num>
  <w:num w:numId="31">
    <w:abstractNumId w:val="16"/>
  </w:num>
  <w:num w:numId="32">
    <w:abstractNumId w:val="28"/>
  </w:num>
  <w:num w:numId="33">
    <w:abstractNumId w:val="10"/>
  </w:num>
  <w:num w:numId="34">
    <w:abstractNumId w:val="27"/>
  </w:num>
  <w:num w:numId="35">
    <w:abstractNumId w:val="14"/>
  </w:num>
  <w:num w:numId="36">
    <w:abstractNumId w:val="34"/>
  </w:num>
  <w:num w:numId="37">
    <w:abstractNumId w:val="21"/>
  </w:num>
  <w:num w:numId="38">
    <w:abstractNumId w:val="4"/>
  </w:num>
  <w:num w:numId="39">
    <w:abstractNumId w:val="33"/>
  </w:num>
  <w:num w:numId="4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2E20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3BB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669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29C1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0B3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D92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1A80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AE9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3D66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97C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41A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uiPriority w:val="99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99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9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reformat">
    <w:name w:val="Preformat"/>
    <w:uiPriority w:val="99"/>
    <w:rsid w:val="00F0697C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F0697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8"/>
      <w:szCs w:val="18"/>
      <w:lang w:eastAsia="ru-RU"/>
    </w:rPr>
  </w:style>
  <w:style w:type="character" w:customStyle="1" w:styleId="match">
    <w:name w:val="match"/>
    <w:basedOn w:val="a1"/>
    <w:rsid w:val="00F0697C"/>
  </w:style>
  <w:style w:type="paragraph" w:customStyle="1" w:styleId="MSONORMAL1">
    <w:name w:val=".MSONORMAL"/>
    <w:uiPriority w:val="99"/>
    <w:rsid w:val="00F0697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customStyle="1" w:styleId="BalloonTextChar">
    <w:name w:val="Balloon Text Char"/>
    <w:basedOn w:val="a1"/>
    <w:uiPriority w:val="99"/>
    <w:locked/>
    <w:rsid w:val="00F0697C"/>
    <w:rPr>
      <w:rFonts w:ascii="Tahoma" w:hAnsi="Tahoma" w:cs="Tahoma"/>
      <w:sz w:val="16"/>
      <w:szCs w:val="16"/>
    </w:rPr>
  </w:style>
  <w:style w:type="character" w:customStyle="1" w:styleId="Heading2Char2">
    <w:name w:val="Heading 2 Char2"/>
    <w:aliases w:val="Знак12 Char2"/>
    <w:basedOn w:val="a1"/>
    <w:uiPriority w:val="99"/>
    <w:rsid w:val="00F0697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b">
    <w:name w:val="Абзац списка1"/>
    <w:basedOn w:val="a0"/>
    <w:uiPriority w:val="99"/>
    <w:rsid w:val="00F0697C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F069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0697C"/>
    <w:rPr>
      <w:rFonts w:eastAsia="Calibri" w:cs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0697C"/>
    <w:rPr>
      <w:rFonts w:ascii="Times New Roman" w:eastAsia="Calibri" w:hAnsi="Times New Roman" w:cs="Calibri"/>
      <w:b/>
      <w:bCs/>
      <w:sz w:val="20"/>
      <w:szCs w:val="20"/>
      <w:lang w:eastAsia="ru-RU"/>
    </w:rPr>
  </w:style>
  <w:style w:type="paragraph" w:customStyle="1" w:styleId="112">
    <w:name w:val="Заголовок 11"/>
    <w:basedOn w:val="a0"/>
    <w:next w:val="a0"/>
    <w:qFormat/>
    <w:locked/>
    <w:rsid w:val="00F0697C"/>
    <w:pPr>
      <w:keepNext/>
      <w:keepLines/>
      <w:spacing w:before="480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113">
    <w:name w:val="Заголовок 1 Знак1"/>
    <w:basedOn w:val="a1"/>
    <w:uiPriority w:val="9"/>
    <w:rsid w:val="00F069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uiPriority w:val="99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99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9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reformat">
    <w:name w:val="Preformat"/>
    <w:uiPriority w:val="99"/>
    <w:rsid w:val="00F0697C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F0697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8"/>
      <w:szCs w:val="18"/>
      <w:lang w:eastAsia="ru-RU"/>
    </w:rPr>
  </w:style>
  <w:style w:type="character" w:customStyle="1" w:styleId="match">
    <w:name w:val="match"/>
    <w:basedOn w:val="a1"/>
    <w:rsid w:val="00F0697C"/>
  </w:style>
  <w:style w:type="paragraph" w:customStyle="1" w:styleId="MSONORMAL1">
    <w:name w:val=".MSONORMAL"/>
    <w:uiPriority w:val="99"/>
    <w:rsid w:val="00F0697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customStyle="1" w:styleId="BalloonTextChar">
    <w:name w:val="Balloon Text Char"/>
    <w:basedOn w:val="a1"/>
    <w:uiPriority w:val="99"/>
    <w:locked/>
    <w:rsid w:val="00F0697C"/>
    <w:rPr>
      <w:rFonts w:ascii="Tahoma" w:hAnsi="Tahoma" w:cs="Tahoma"/>
      <w:sz w:val="16"/>
      <w:szCs w:val="16"/>
    </w:rPr>
  </w:style>
  <w:style w:type="character" w:customStyle="1" w:styleId="Heading2Char2">
    <w:name w:val="Heading 2 Char2"/>
    <w:aliases w:val="Знак12 Char2"/>
    <w:basedOn w:val="a1"/>
    <w:uiPriority w:val="99"/>
    <w:rsid w:val="00F0697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b">
    <w:name w:val="Абзац списка1"/>
    <w:basedOn w:val="a0"/>
    <w:uiPriority w:val="99"/>
    <w:rsid w:val="00F0697C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F069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0697C"/>
    <w:rPr>
      <w:rFonts w:eastAsia="Calibri" w:cs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0697C"/>
    <w:rPr>
      <w:rFonts w:ascii="Times New Roman" w:eastAsia="Calibri" w:hAnsi="Times New Roman" w:cs="Calibri"/>
      <w:b/>
      <w:bCs/>
      <w:sz w:val="20"/>
      <w:szCs w:val="20"/>
      <w:lang w:eastAsia="ru-RU"/>
    </w:rPr>
  </w:style>
  <w:style w:type="paragraph" w:customStyle="1" w:styleId="112">
    <w:name w:val="Заголовок 11"/>
    <w:basedOn w:val="a0"/>
    <w:next w:val="a0"/>
    <w:qFormat/>
    <w:locked/>
    <w:rsid w:val="00F0697C"/>
    <w:pPr>
      <w:keepNext/>
      <w:keepLines/>
      <w:spacing w:before="480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113">
    <w:name w:val="Заголовок 1 Знак1"/>
    <w:basedOn w:val="a1"/>
    <w:uiPriority w:val="9"/>
    <w:rsid w:val="00F069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098C4-201E-4F2A-B9B4-BFEA4A95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6384</Words>
  <Characters>36389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2026-04-08T13:17:00Z</dcterms:created>
  <dcterms:modified xsi:type="dcterms:W3CDTF">2026-04-08T13:17:00Z</dcterms:modified>
</cp:coreProperties>
</file>